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17" w:rsidRPr="00CC0CE4" w:rsidRDefault="00B65E17" w:rsidP="00B65E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0CE4">
        <w:rPr>
          <w:rFonts w:ascii="Times New Roman" w:hAnsi="Times New Roman"/>
          <w:b/>
          <w:sz w:val="24"/>
          <w:szCs w:val="24"/>
        </w:rPr>
        <w:t xml:space="preserve">ДОГОВОР № </w:t>
      </w:r>
      <w:r w:rsidR="00891178">
        <w:rPr>
          <w:rFonts w:ascii="Times New Roman" w:hAnsi="Times New Roman"/>
          <w:b/>
          <w:sz w:val="24"/>
          <w:szCs w:val="24"/>
        </w:rPr>
        <w:t>_____</w:t>
      </w:r>
    </w:p>
    <w:p w:rsidR="00B65E17" w:rsidRPr="00F065BF" w:rsidRDefault="008E09E0" w:rsidP="008E09E0">
      <w:pPr>
        <w:pStyle w:val="ae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65BF">
        <w:rPr>
          <w:rFonts w:ascii="Times New Roman" w:hAnsi="Times New Roman"/>
          <w:b/>
          <w:color w:val="000000"/>
          <w:sz w:val="24"/>
          <w:szCs w:val="24"/>
        </w:rPr>
        <w:t>на оказание услуг по</w:t>
      </w:r>
      <w:r w:rsidR="00527900" w:rsidRPr="00F065BF">
        <w:rPr>
          <w:rFonts w:ascii="Times New Roman" w:hAnsi="Times New Roman"/>
          <w:b/>
          <w:color w:val="000000"/>
          <w:sz w:val="24"/>
          <w:szCs w:val="24"/>
        </w:rPr>
        <w:t xml:space="preserve"> обеспечению участия в областном конкурсе профессионального мастерства мастеров производственного обучения  </w:t>
      </w:r>
      <w:r w:rsidRPr="00F065BF">
        <w:rPr>
          <w:rFonts w:ascii="Times New Roman" w:hAnsi="Times New Roman"/>
          <w:b/>
          <w:sz w:val="24"/>
          <w:szCs w:val="24"/>
        </w:rPr>
        <w:t xml:space="preserve"> </w:t>
      </w:r>
    </w:p>
    <w:p w:rsidR="00DD33C2" w:rsidRPr="00527900" w:rsidRDefault="00DD33C2" w:rsidP="008E09E0">
      <w:pPr>
        <w:pStyle w:val="ae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33C2" w:rsidRPr="00CC0CE4" w:rsidRDefault="00DD33C2" w:rsidP="008E09E0">
      <w:pPr>
        <w:pStyle w:val="ae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5E17" w:rsidRPr="00CC0CE4" w:rsidRDefault="00B65E17" w:rsidP="00B65E17">
      <w:pPr>
        <w:spacing w:after="0"/>
        <w:rPr>
          <w:rFonts w:ascii="Times New Roman" w:hAnsi="Times New Roman"/>
          <w:sz w:val="24"/>
          <w:szCs w:val="24"/>
        </w:rPr>
      </w:pPr>
      <w:r w:rsidRPr="00CC0CE4">
        <w:rPr>
          <w:rFonts w:ascii="Times New Roman" w:hAnsi="Times New Roman"/>
          <w:sz w:val="24"/>
          <w:szCs w:val="24"/>
        </w:rPr>
        <w:t xml:space="preserve">г. Челябинск                                                                 </w:t>
      </w:r>
      <w:r w:rsidR="006B7FE7" w:rsidRPr="00CC0CE4">
        <w:rPr>
          <w:rFonts w:ascii="Times New Roman" w:hAnsi="Times New Roman"/>
          <w:sz w:val="24"/>
          <w:szCs w:val="24"/>
        </w:rPr>
        <w:t xml:space="preserve">             </w:t>
      </w:r>
      <w:r w:rsidR="00C20DED" w:rsidRPr="00CC0CE4">
        <w:rPr>
          <w:rFonts w:ascii="Times New Roman" w:hAnsi="Times New Roman"/>
          <w:sz w:val="24"/>
          <w:szCs w:val="24"/>
        </w:rPr>
        <w:t xml:space="preserve">   </w:t>
      </w:r>
      <w:r w:rsidR="006B7FE7" w:rsidRPr="00CC0CE4">
        <w:rPr>
          <w:rFonts w:ascii="Times New Roman" w:hAnsi="Times New Roman"/>
          <w:sz w:val="24"/>
          <w:szCs w:val="24"/>
        </w:rPr>
        <w:t xml:space="preserve">      «</w:t>
      </w:r>
      <w:r w:rsidR="00891178">
        <w:rPr>
          <w:rFonts w:ascii="Times New Roman" w:hAnsi="Times New Roman"/>
          <w:sz w:val="24"/>
          <w:szCs w:val="24"/>
        </w:rPr>
        <w:t>____</w:t>
      </w:r>
      <w:r w:rsidR="004F3CC7" w:rsidRPr="00CC0CE4">
        <w:rPr>
          <w:rFonts w:ascii="Times New Roman" w:hAnsi="Times New Roman"/>
          <w:sz w:val="24"/>
          <w:szCs w:val="24"/>
        </w:rPr>
        <w:t xml:space="preserve">» </w:t>
      </w:r>
      <w:r w:rsidR="00783965">
        <w:rPr>
          <w:rFonts w:ascii="Times New Roman" w:hAnsi="Times New Roman"/>
          <w:sz w:val="24"/>
          <w:szCs w:val="24"/>
        </w:rPr>
        <w:t>ноября</w:t>
      </w:r>
      <w:r w:rsidR="00AC34EA">
        <w:rPr>
          <w:rFonts w:ascii="Times New Roman" w:hAnsi="Times New Roman"/>
          <w:sz w:val="24"/>
          <w:szCs w:val="24"/>
        </w:rPr>
        <w:t xml:space="preserve"> </w:t>
      </w:r>
      <w:r w:rsidR="000642A2" w:rsidRPr="00CC0CE4">
        <w:rPr>
          <w:rFonts w:ascii="Times New Roman" w:hAnsi="Times New Roman"/>
          <w:sz w:val="24"/>
          <w:szCs w:val="24"/>
        </w:rPr>
        <w:t>20</w:t>
      </w:r>
      <w:r w:rsidR="00AC34EA">
        <w:rPr>
          <w:rFonts w:ascii="Times New Roman" w:hAnsi="Times New Roman"/>
          <w:sz w:val="24"/>
          <w:szCs w:val="24"/>
        </w:rPr>
        <w:t>24</w:t>
      </w:r>
      <w:r w:rsidR="004F3CC7" w:rsidRPr="00CC0CE4">
        <w:rPr>
          <w:rFonts w:ascii="Times New Roman" w:hAnsi="Times New Roman"/>
          <w:sz w:val="24"/>
          <w:szCs w:val="24"/>
        </w:rPr>
        <w:t xml:space="preserve"> </w:t>
      </w:r>
      <w:r w:rsidRPr="00CC0CE4">
        <w:rPr>
          <w:rFonts w:ascii="Times New Roman" w:hAnsi="Times New Roman"/>
          <w:sz w:val="24"/>
          <w:szCs w:val="24"/>
        </w:rPr>
        <w:t>г.</w:t>
      </w:r>
    </w:p>
    <w:p w:rsidR="00691CF7" w:rsidRDefault="00691CF7" w:rsidP="00691CF7">
      <w:pPr>
        <w:spacing w:after="0"/>
        <w:rPr>
          <w:rFonts w:ascii="Times New Roman" w:hAnsi="Times New Roman"/>
          <w:sz w:val="24"/>
          <w:szCs w:val="24"/>
        </w:rPr>
      </w:pPr>
    </w:p>
    <w:p w:rsidR="00DD33C2" w:rsidRPr="00CC0CE4" w:rsidRDefault="00DD33C2" w:rsidP="00691CF7">
      <w:pPr>
        <w:spacing w:after="0"/>
        <w:rPr>
          <w:rFonts w:ascii="Times New Roman" w:hAnsi="Times New Roman"/>
          <w:sz w:val="24"/>
          <w:szCs w:val="24"/>
        </w:rPr>
      </w:pPr>
    </w:p>
    <w:p w:rsidR="00691CF7" w:rsidRPr="00CC0CE4" w:rsidRDefault="00691CF7" w:rsidP="00691C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0CE4">
        <w:rPr>
          <w:rFonts w:ascii="Times New Roman" w:hAnsi="Times New Roman"/>
          <w:sz w:val="24"/>
          <w:szCs w:val="24"/>
        </w:rPr>
        <w:tab/>
      </w:r>
      <w:r w:rsidR="0029413F" w:rsidRPr="00CC0CE4">
        <w:rPr>
          <w:rFonts w:ascii="Times New Roman" w:hAnsi="Times New Roman"/>
          <w:b/>
          <w:sz w:val="24"/>
          <w:szCs w:val="24"/>
        </w:rPr>
        <w:t>Государственное бюджетное профессиональное образовательное учреждение «Челябинский государственный колледж «Рост» (ГБПОУ «ЧГК «Рост»)</w:t>
      </w:r>
      <w:r w:rsidRPr="00CC0CE4">
        <w:rPr>
          <w:rFonts w:ascii="Times New Roman" w:hAnsi="Times New Roman"/>
          <w:sz w:val="24"/>
          <w:szCs w:val="24"/>
        </w:rPr>
        <w:t xml:space="preserve">, в лице директора </w:t>
      </w:r>
      <w:proofErr w:type="spellStart"/>
      <w:r w:rsidR="00F54853">
        <w:rPr>
          <w:rFonts w:ascii="Times New Roman" w:hAnsi="Times New Roman"/>
          <w:sz w:val="24"/>
          <w:szCs w:val="24"/>
        </w:rPr>
        <w:t>Мухаметзянова</w:t>
      </w:r>
      <w:proofErr w:type="spellEnd"/>
      <w:r w:rsidR="00F54853">
        <w:rPr>
          <w:rFonts w:ascii="Times New Roman" w:hAnsi="Times New Roman"/>
          <w:sz w:val="24"/>
          <w:szCs w:val="24"/>
        </w:rPr>
        <w:t xml:space="preserve"> Олега </w:t>
      </w:r>
      <w:proofErr w:type="spellStart"/>
      <w:r w:rsidR="00F54853">
        <w:rPr>
          <w:rFonts w:ascii="Times New Roman" w:hAnsi="Times New Roman"/>
          <w:sz w:val="24"/>
          <w:szCs w:val="24"/>
        </w:rPr>
        <w:t>Фаиковича</w:t>
      </w:r>
      <w:proofErr w:type="spellEnd"/>
      <w:r w:rsidRPr="00CC0CE4">
        <w:rPr>
          <w:rFonts w:ascii="Times New Roman" w:hAnsi="Times New Roman"/>
          <w:sz w:val="24"/>
          <w:szCs w:val="24"/>
        </w:rPr>
        <w:t xml:space="preserve">, действующего на основании Устава, именуемое в дальнейшем </w:t>
      </w:r>
      <w:r w:rsidR="00910727" w:rsidRPr="00CC0CE4">
        <w:rPr>
          <w:rFonts w:ascii="Times New Roman" w:hAnsi="Times New Roman"/>
          <w:b/>
          <w:sz w:val="24"/>
          <w:szCs w:val="24"/>
        </w:rPr>
        <w:t>«</w:t>
      </w:r>
      <w:r w:rsidR="008E09E0" w:rsidRPr="00CC0CE4">
        <w:rPr>
          <w:rFonts w:ascii="Times New Roman" w:hAnsi="Times New Roman"/>
          <w:b/>
          <w:sz w:val="24"/>
          <w:szCs w:val="24"/>
        </w:rPr>
        <w:t>Организатор</w:t>
      </w:r>
      <w:r w:rsidR="00910727" w:rsidRPr="00CC0CE4">
        <w:rPr>
          <w:rFonts w:ascii="Times New Roman" w:hAnsi="Times New Roman"/>
          <w:b/>
          <w:sz w:val="24"/>
          <w:szCs w:val="24"/>
        </w:rPr>
        <w:t>»</w:t>
      </w:r>
      <w:r w:rsidRPr="00CC0CE4">
        <w:rPr>
          <w:rFonts w:ascii="Times New Roman" w:hAnsi="Times New Roman"/>
          <w:sz w:val="24"/>
          <w:szCs w:val="24"/>
        </w:rPr>
        <w:t>, с одной стороны и</w:t>
      </w:r>
      <w:r w:rsidR="00891178" w:rsidRPr="00891178">
        <w:rPr>
          <w:rFonts w:ascii="Times New Roman" w:hAnsi="Times New Roman"/>
          <w:sz w:val="24"/>
          <w:szCs w:val="24"/>
          <w:highlight w:val="yellow"/>
        </w:rPr>
        <w:t>_________________________________</w:t>
      </w:r>
      <w:r w:rsidR="00CE5AF0" w:rsidRPr="00891178">
        <w:rPr>
          <w:rFonts w:ascii="Times New Roman" w:hAnsi="Times New Roman"/>
          <w:sz w:val="24"/>
          <w:szCs w:val="24"/>
          <w:highlight w:val="yellow"/>
        </w:rPr>
        <w:t>, в лице директора</w:t>
      </w:r>
      <w:r w:rsidR="00891178" w:rsidRPr="00891178">
        <w:rPr>
          <w:rFonts w:ascii="Times New Roman" w:hAnsi="Times New Roman"/>
          <w:sz w:val="24"/>
          <w:szCs w:val="24"/>
          <w:highlight w:val="yellow"/>
        </w:rPr>
        <w:t>____________________________</w:t>
      </w:r>
      <w:r w:rsidR="00CE5AF0" w:rsidRPr="00891178">
        <w:rPr>
          <w:rFonts w:ascii="Times New Roman" w:hAnsi="Times New Roman"/>
          <w:b/>
          <w:sz w:val="24"/>
          <w:szCs w:val="24"/>
          <w:highlight w:val="yellow"/>
        </w:rPr>
        <w:t>,</w:t>
      </w:r>
      <w:r w:rsidR="00CE5AF0" w:rsidRPr="00CE5AF0">
        <w:rPr>
          <w:rFonts w:ascii="Times New Roman" w:hAnsi="Times New Roman"/>
          <w:sz w:val="24"/>
          <w:szCs w:val="24"/>
        </w:rPr>
        <w:t xml:space="preserve"> действующего на основании Устава</w:t>
      </w:r>
      <w:r w:rsidRPr="00CC0CE4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D5125F" w:rsidRPr="00CC0CE4">
        <w:rPr>
          <w:rFonts w:ascii="Times New Roman" w:hAnsi="Times New Roman"/>
          <w:sz w:val="24"/>
          <w:szCs w:val="24"/>
        </w:rPr>
        <w:t>«</w:t>
      </w:r>
      <w:r w:rsidR="008E09E0" w:rsidRPr="00CC0CE4">
        <w:rPr>
          <w:rFonts w:ascii="Times New Roman" w:hAnsi="Times New Roman"/>
          <w:b/>
          <w:sz w:val="24"/>
          <w:szCs w:val="24"/>
        </w:rPr>
        <w:t>Участник</w:t>
      </w:r>
      <w:r w:rsidR="00D5125F" w:rsidRPr="00CC0CE4">
        <w:rPr>
          <w:rFonts w:ascii="Times New Roman" w:hAnsi="Times New Roman"/>
          <w:b/>
          <w:sz w:val="24"/>
          <w:szCs w:val="24"/>
        </w:rPr>
        <w:t>»</w:t>
      </w:r>
      <w:r w:rsidRPr="00CC0CE4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B65E17" w:rsidRPr="00CC0CE4" w:rsidRDefault="00B65E17" w:rsidP="00F031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5E17" w:rsidRDefault="00B65E17" w:rsidP="00F03161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C0CE4">
        <w:rPr>
          <w:rFonts w:ascii="Times New Roman" w:hAnsi="Times New Roman"/>
          <w:b/>
          <w:sz w:val="24"/>
          <w:szCs w:val="24"/>
        </w:rPr>
        <w:t>П</w:t>
      </w:r>
      <w:r w:rsidR="00A2585E" w:rsidRPr="00CC0CE4">
        <w:rPr>
          <w:rFonts w:ascii="Times New Roman" w:hAnsi="Times New Roman"/>
          <w:b/>
          <w:sz w:val="24"/>
          <w:szCs w:val="24"/>
        </w:rPr>
        <w:t>РЕДМЕТ ДОГОВОРА</w:t>
      </w:r>
    </w:p>
    <w:p w:rsidR="004D51DF" w:rsidRPr="00CC0CE4" w:rsidRDefault="004D51DF" w:rsidP="004D51DF">
      <w:pPr>
        <w:pStyle w:val="a3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E09E0" w:rsidRPr="00CC0CE4" w:rsidRDefault="00E76F18" w:rsidP="009B23E9">
      <w:pPr>
        <w:pStyle w:val="ae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65BF">
        <w:rPr>
          <w:rFonts w:ascii="Times New Roman" w:hAnsi="Times New Roman"/>
          <w:sz w:val="24"/>
          <w:szCs w:val="24"/>
        </w:rPr>
        <w:t xml:space="preserve">1.1. </w:t>
      </w:r>
      <w:r w:rsidR="008E09E0" w:rsidRPr="00F065BF">
        <w:rPr>
          <w:rFonts w:ascii="Times New Roman" w:hAnsi="Times New Roman"/>
          <w:color w:val="000000"/>
          <w:sz w:val="24"/>
          <w:szCs w:val="24"/>
        </w:rPr>
        <w:t xml:space="preserve">В рамках настоящего договора </w:t>
      </w:r>
      <w:r w:rsidR="00091CF2" w:rsidRPr="00F065BF">
        <w:rPr>
          <w:rFonts w:ascii="Times New Roman" w:hAnsi="Times New Roman"/>
          <w:color w:val="000000"/>
          <w:sz w:val="24"/>
          <w:szCs w:val="24"/>
        </w:rPr>
        <w:t xml:space="preserve">Участник </w:t>
      </w:r>
      <w:r w:rsidR="008E09E0" w:rsidRPr="00F065BF">
        <w:rPr>
          <w:rFonts w:ascii="Times New Roman" w:hAnsi="Times New Roman"/>
          <w:color w:val="000000"/>
          <w:sz w:val="24"/>
          <w:szCs w:val="24"/>
        </w:rPr>
        <w:t xml:space="preserve"> обязуется </w:t>
      </w:r>
      <w:r w:rsidR="00091CF2" w:rsidRPr="00F065BF">
        <w:rPr>
          <w:rFonts w:ascii="Times New Roman" w:hAnsi="Times New Roman"/>
          <w:color w:val="000000"/>
          <w:sz w:val="24"/>
          <w:szCs w:val="24"/>
        </w:rPr>
        <w:t xml:space="preserve">внести организационный взнос </w:t>
      </w:r>
      <w:proofErr w:type="gramStart"/>
      <w:r w:rsidR="00091CF2" w:rsidRPr="00F065BF">
        <w:rPr>
          <w:rFonts w:ascii="Times New Roman" w:hAnsi="Times New Roman"/>
          <w:color w:val="000000"/>
          <w:sz w:val="24"/>
          <w:szCs w:val="24"/>
        </w:rPr>
        <w:t xml:space="preserve">( </w:t>
      </w:r>
      <w:r w:rsidR="00F555AB" w:rsidRPr="00F06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="00091CF2" w:rsidRPr="00F065BF">
        <w:rPr>
          <w:rFonts w:ascii="Times New Roman" w:hAnsi="Times New Roman"/>
          <w:color w:val="000000"/>
          <w:sz w:val="24"/>
          <w:szCs w:val="24"/>
        </w:rPr>
        <w:t>питание</w:t>
      </w:r>
      <w:r w:rsidR="00891178" w:rsidRPr="00F065BF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091CF2" w:rsidRPr="00F065BF">
        <w:rPr>
          <w:rFonts w:ascii="Times New Roman" w:hAnsi="Times New Roman"/>
          <w:color w:val="000000"/>
          <w:sz w:val="24"/>
          <w:szCs w:val="24"/>
        </w:rPr>
        <w:t>проживание</w:t>
      </w:r>
      <w:r w:rsidR="002E5B08" w:rsidRPr="00F065BF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55033" w:rsidRPr="00F0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09E0" w:rsidRPr="00F065BF">
        <w:rPr>
          <w:rFonts w:ascii="Times New Roman" w:hAnsi="Times New Roman"/>
          <w:color w:val="000000"/>
          <w:sz w:val="24"/>
          <w:szCs w:val="24"/>
        </w:rPr>
        <w:t xml:space="preserve">представителей (представителя) Участника </w:t>
      </w:r>
      <w:r w:rsidR="00FE7659" w:rsidRPr="00F065BF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891178" w:rsidRPr="00F065BF">
        <w:rPr>
          <w:rFonts w:ascii="Times New Roman" w:hAnsi="Times New Roman"/>
          <w:color w:val="000000"/>
          <w:sz w:val="24"/>
          <w:szCs w:val="24"/>
        </w:rPr>
        <w:t>областном конкурсе профессионального мастерства мастеров производственного обучения по УГС 23.00.00</w:t>
      </w:r>
      <w:r w:rsidR="00155033" w:rsidRPr="00F065BF">
        <w:rPr>
          <w:rFonts w:ascii="Times New Roman" w:hAnsi="Times New Roman"/>
          <w:sz w:val="24"/>
          <w:szCs w:val="24"/>
        </w:rPr>
        <w:t xml:space="preserve"> </w:t>
      </w:r>
      <w:r w:rsidR="008E09E0" w:rsidRPr="00F065BF">
        <w:rPr>
          <w:rFonts w:ascii="Times New Roman" w:hAnsi="Times New Roman"/>
          <w:color w:val="000000"/>
          <w:sz w:val="24"/>
          <w:szCs w:val="24"/>
        </w:rPr>
        <w:t xml:space="preserve"> (далее по тексту – «</w:t>
      </w:r>
      <w:r w:rsidR="00891178" w:rsidRPr="00F065BF">
        <w:rPr>
          <w:rFonts w:ascii="Times New Roman" w:hAnsi="Times New Roman"/>
          <w:color w:val="000000"/>
          <w:sz w:val="24"/>
          <w:szCs w:val="24"/>
        </w:rPr>
        <w:t>Конкурс</w:t>
      </w:r>
      <w:r w:rsidR="008E09E0" w:rsidRPr="00F065BF">
        <w:rPr>
          <w:rFonts w:ascii="Times New Roman" w:hAnsi="Times New Roman"/>
          <w:color w:val="000000"/>
          <w:sz w:val="24"/>
          <w:szCs w:val="24"/>
        </w:rPr>
        <w:t>»)</w:t>
      </w:r>
      <w:r w:rsidR="00A2585E" w:rsidRPr="00F065BF">
        <w:rPr>
          <w:rFonts w:ascii="Times New Roman" w:hAnsi="Times New Roman"/>
          <w:color w:val="000000"/>
          <w:sz w:val="24"/>
          <w:szCs w:val="24"/>
        </w:rPr>
        <w:t>, ко</w:t>
      </w:r>
      <w:r w:rsidR="008E09E0" w:rsidRPr="00F065BF">
        <w:rPr>
          <w:rFonts w:ascii="Times New Roman" w:hAnsi="Times New Roman"/>
          <w:color w:val="000000"/>
          <w:sz w:val="24"/>
          <w:szCs w:val="24"/>
        </w:rPr>
        <w:t>торы</w:t>
      </w:r>
      <w:r w:rsidR="00891178" w:rsidRPr="00F065BF">
        <w:rPr>
          <w:rFonts w:ascii="Times New Roman" w:hAnsi="Times New Roman"/>
          <w:color w:val="000000"/>
          <w:sz w:val="24"/>
          <w:szCs w:val="24"/>
        </w:rPr>
        <w:t>й</w:t>
      </w:r>
      <w:r w:rsidR="008E09E0" w:rsidRPr="00F0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7659" w:rsidRPr="00F065BF">
        <w:rPr>
          <w:rFonts w:ascii="Times New Roman" w:hAnsi="Times New Roman"/>
          <w:color w:val="000000"/>
          <w:sz w:val="24"/>
          <w:szCs w:val="24"/>
        </w:rPr>
        <w:t>состоится</w:t>
      </w:r>
      <w:r w:rsidR="008E09E0" w:rsidRPr="00F065BF">
        <w:rPr>
          <w:rFonts w:ascii="Times New Roman" w:hAnsi="Times New Roman"/>
          <w:color w:val="000000"/>
          <w:sz w:val="24"/>
          <w:szCs w:val="24"/>
        </w:rPr>
        <w:t xml:space="preserve"> в период</w:t>
      </w:r>
      <w:r w:rsidR="00842A07" w:rsidRPr="00F0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7659" w:rsidRPr="00F065BF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842A07" w:rsidRPr="00F0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7659" w:rsidRPr="00F0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7659" w:rsidRPr="00F065BF">
        <w:rPr>
          <w:rFonts w:ascii="Times New Roman" w:hAnsi="Times New Roman"/>
          <w:b/>
          <w:sz w:val="24"/>
          <w:szCs w:val="24"/>
        </w:rPr>
        <w:t>03.12.2024 г. по 04.12.2024</w:t>
      </w:r>
      <w:r w:rsidR="00FE7659" w:rsidRPr="00F065BF">
        <w:rPr>
          <w:rFonts w:ascii="Times New Roman" w:hAnsi="Times New Roman"/>
          <w:bCs/>
          <w:sz w:val="24"/>
          <w:szCs w:val="24"/>
        </w:rPr>
        <w:t xml:space="preserve"> г., а</w:t>
      </w:r>
      <w:r w:rsidR="00FE7659" w:rsidRPr="00F0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6510" w:rsidRPr="00F065BF">
        <w:rPr>
          <w:rFonts w:ascii="Times New Roman" w:hAnsi="Times New Roman"/>
          <w:color w:val="000000"/>
          <w:sz w:val="24"/>
          <w:szCs w:val="24"/>
        </w:rPr>
        <w:t>Организатор</w:t>
      </w:r>
      <w:r w:rsidR="00842A07" w:rsidRPr="00F065BF">
        <w:rPr>
          <w:rFonts w:ascii="Times New Roman" w:hAnsi="Times New Roman"/>
          <w:color w:val="000000"/>
          <w:sz w:val="24"/>
          <w:szCs w:val="24"/>
        </w:rPr>
        <w:t xml:space="preserve"> обязуется </w:t>
      </w:r>
      <w:r w:rsidR="00091CF2" w:rsidRPr="00F065BF">
        <w:rPr>
          <w:rFonts w:ascii="Times New Roman" w:hAnsi="Times New Roman"/>
          <w:color w:val="000000"/>
          <w:sz w:val="24"/>
          <w:szCs w:val="24"/>
        </w:rPr>
        <w:t>обеспечить участие представителей (представителя)</w:t>
      </w:r>
      <w:r w:rsidR="00842A07" w:rsidRPr="00F0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6510" w:rsidRPr="00F065BF">
        <w:rPr>
          <w:rFonts w:ascii="Times New Roman" w:hAnsi="Times New Roman"/>
          <w:color w:val="000000"/>
          <w:sz w:val="24"/>
          <w:szCs w:val="24"/>
        </w:rPr>
        <w:t>Участника в организуемом и проводимом им</w:t>
      </w:r>
      <w:r w:rsidR="0098539B" w:rsidRPr="00F0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6510" w:rsidRPr="00F065BF">
        <w:rPr>
          <w:rFonts w:ascii="Times New Roman" w:hAnsi="Times New Roman"/>
          <w:color w:val="000000"/>
          <w:sz w:val="24"/>
          <w:szCs w:val="24"/>
        </w:rPr>
        <w:t xml:space="preserve"> Конкурса  </w:t>
      </w:r>
      <w:r w:rsidR="00842A07" w:rsidRPr="00F0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7659" w:rsidRPr="00F065BF">
        <w:rPr>
          <w:rFonts w:ascii="Times New Roman" w:hAnsi="Times New Roman"/>
          <w:color w:val="000000"/>
          <w:sz w:val="24"/>
          <w:szCs w:val="24"/>
        </w:rPr>
        <w:t>в соответствии с условиями настоящего договора.</w:t>
      </w:r>
    </w:p>
    <w:p w:rsidR="008E09E0" w:rsidRPr="00891178" w:rsidRDefault="00FE7659" w:rsidP="009B23E9">
      <w:pPr>
        <w:pStyle w:val="ae"/>
        <w:numPr>
          <w:ilvl w:val="1"/>
          <w:numId w:val="2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E09E0" w:rsidRPr="00891178">
        <w:rPr>
          <w:rFonts w:ascii="Times New Roman" w:hAnsi="Times New Roman"/>
          <w:sz w:val="24"/>
          <w:szCs w:val="24"/>
        </w:rPr>
        <w:t xml:space="preserve">Количество представителей (представителя) Участника на </w:t>
      </w:r>
      <w:r w:rsidR="00891178" w:rsidRPr="00891178">
        <w:rPr>
          <w:rFonts w:ascii="Times New Roman" w:hAnsi="Times New Roman"/>
          <w:sz w:val="24"/>
          <w:szCs w:val="24"/>
        </w:rPr>
        <w:t>Конкурсе сост</w:t>
      </w:r>
      <w:r w:rsidR="008E09E0" w:rsidRPr="00891178">
        <w:rPr>
          <w:rFonts w:ascii="Times New Roman" w:hAnsi="Times New Roman"/>
          <w:sz w:val="24"/>
          <w:szCs w:val="24"/>
        </w:rPr>
        <w:t>авляет всего _</w:t>
      </w:r>
      <w:r w:rsidR="00891178" w:rsidRPr="00891178">
        <w:rPr>
          <w:rFonts w:ascii="Times New Roman" w:hAnsi="Times New Roman"/>
          <w:sz w:val="24"/>
          <w:szCs w:val="24"/>
          <w:highlight w:val="yellow"/>
        </w:rPr>
        <w:t>1</w:t>
      </w:r>
      <w:r w:rsidR="008E09E0" w:rsidRPr="00891178">
        <w:rPr>
          <w:rFonts w:ascii="Times New Roman" w:hAnsi="Times New Roman"/>
          <w:sz w:val="24"/>
          <w:szCs w:val="24"/>
          <w:highlight w:val="yellow"/>
        </w:rPr>
        <w:t>_(</w:t>
      </w:r>
      <w:r w:rsidR="00891178" w:rsidRPr="00891178">
        <w:rPr>
          <w:rFonts w:ascii="Times New Roman" w:hAnsi="Times New Roman"/>
          <w:sz w:val="24"/>
          <w:szCs w:val="24"/>
          <w:highlight w:val="yellow"/>
        </w:rPr>
        <w:t>один</w:t>
      </w:r>
      <w:r w:rsidR="008E09E0" w:rsidRPr="00891178">
        <w:rPr>
          <w:rFonts w:ascii="Times New Roman" w:hAnsi="Times New Roman"/>
          <w:sz w:val="24"/>
          <w:szCs w:val="24"/>
          <w:highlight w:val="yellow"/>
        </w:rPr>
        <w:t>)</w:t>
      </w:r>
      <w:r w:rsidR="008E09E0" w:rsidRPr="00891178">
        <w:rPr>
          <w:rFonts w:ascii="Times New Roman" w:hAnsi="Times New Roman"/>
          <w:sz w:val="24"/>
          <w:szCs w:val="24"/>
        </w:rPr>
        <w:t xml:space="preserve"> человек </w:t>
      </w:r>
      <w:r w:rsidR="00891178">
        <w:rPr>
          <w:rFonts w:ascii="Times New Roman" w:hAnsi="Times New Roman"/>
          <w:sz w:val="24"/>
          <w:szCs w:val="24"/>
        </w:rPr>
        <w:t>(</w:t>
      </w:r>
      <w:r w:rsidR="008E09E0" w:rsidRPr="00891178">
        <w:rPr>
          <w:rFonts w:ascii="Times New Roman" w:hAnsi="Times New Roman"/>
          <w:sz w:val="24"/>
          <w:szCs w:val="24"/>
        </w:rPr>
        <w:t>Приложение №1</w:t>
      </w:r>
      <w:r w:rsidR="00891178">
        <w:rPr>
          <w:rFonts w:ascii="Times New Roman" w:hAnsi="Times New Roman"/>
          <w:sz w:val="24"/>
          <w:szCs w:val="24"/>
        </w:rPr>
        <w:t>)</w:t>
      </w:r>
      <w:r w:rsidR="008E09E0" w:rsidRPr="00891178">
        <w:rPr>
          <w:rFonts w:ascii="Times New Roman" w:hAnsi="Times New Roman"/>
          <w:sz w:val="24"/>
          <w:szCs w:val="24"/>
        </w:rPr>
        <w:t xml:space="preserve">. </w:t>
      </w:r>
    </w:p>
    <w:p w:rsidR="00047973" w:rsidRPr="00CC0CE4" w:rsidRDefault="00FE7659" w:rsidP="009B23E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1CF7" w:rsidRPr="00CC0CE4">
        <w:rPr>
          <w:rFonts w:ascii="Times New Roman" w:hAnsi="Times New Roman"/>
          <w:sz w:val="24"/>
          <w:szCs w:val="24"/>
        </w:rPr>
        <w:t>Место оказания услуг: 454</w:t>
      </w:r>
      <w:r w:rsidR="000B08C1" w:rsidRPr="00CC0CE4">
        <w:rPr>
          <w:rFonts w:ascii="Times New Roman" w:hAnsi="Times New Roman"/>
          <w:sz w:val="24"/>
          <w:szCs w:val="24"/>
        </w:rPr>
        <w:t>138</w:t>
      </w:r>
      <w:r w:rsidR="00B96D94" w:rsidRPr="00CC0CE4">
        <w:rPr>
          <w:rFonts w:ascii="Times New Roman" w:hAnsi="Times New Roman"/>
          <w:sz w:val="24"/>
          <w:szCs w:val="24"/>
        </w:rPr>
        <w:t>,</w:t>
      </w:r>
      <w:r w:rsidR="00047973" w:rsidRPr="00CC0CE4">
        <w:rPr>
          <w:rFonts w:ascii="Times New Roman" w:hAnsi="Times New Roman"/>
          <w:sz w:val="24"/>
          <w:szCs w:val="24"/>
        </w:rPr>
        <w:t xml:space="preserve"> г. Челябинс</w:t>
      </w:r>
      <w:r w:rsidR="00691CF7" w:rsidRPr="00CC0CE4">
        <w:rPr>
          <w:rFonts w:ascii="Times New Roman" w:hAnsi="Times New Roman"/>
          <w:sz w:val="24"/>
          <w:szCs w:val="24"/>
        </w:rPr>
        <w:t>к, ул</w:t>
      </w:r>
      <w:r w:rsidR="00B96D94" w:rsidRPr="00CC0CE4">
        <w:rPr>
          <w:rFonts w:ascii="Times New Roman" w:hAnsi="Times New Roman"/>
          <w:sz w:val="24"/>
          <w:szCs w:val="24"/>
        </w:rPr>
        <w:t xml:space="preserve">. </w:t>
      </w:r>
      <w:r w:rsidR="000B08C1" w:rsidRPr="00CC0CE4">
        <w:rPr>
          <w:rFonts w:ascii="Times New Roman" w:hAnsi="Times New Roman"/>
          <w:sz w:val="24"/>
          <w:szCs w:val="24"/>
        </w:rPr>
        <w:t>Чайковского,1</w:t>
      </w:r>
      <w:r w:rsidR="00B96D94" w:rsidRPr="00CC0CE4">
        <w:rPr>
          <w:rFonts w:ascii="Times New Roman" w:hAnsi="Times New Roman"/>
          <w:sz w:val="24"/>
          <w:szCs w:val="24"/>
        </w:rPr>
        <w:t>.</w:t>
      </w:r>
    </w:p>
    <w:p w:rsidR="009B23E9" w:rsidRPr="00CC0CE4" w:rsidRDefault="009B23E9" w:rsidP="009B23E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3E9" w:rsidRPr="00CC0CE4" w:rsidRDefault="009B23E9" w:rsidP="009B23E9">
      <w:pPr>
        <w:pStyle w:val="ae"/>
        <w:shd w:val="clear" w:color="auto" w:fill="FFFFFF"/>
        <w:spacing w:before="100" w:after="10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b/>
          <w:color w:val="000000"/>
          <w:sz w:val="24"/>
          <w:szCs w:val="24"/>
        </w:rPr>
        <w:t>2.  ПРАВА И ОБЯЗАННОСТИ СТОРОН</w:t>
      </w:r>
    </w:p>
    <w:p w:rsidR="009B23E9" w:rsidRPr="00C35212" w:rsidRDefault="009B23E9" w:rsidP="009B23E9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2.1. Организатор обязуется обеспечить высокий уровень</w:t>
      </w:r>
      <w:r w:rsidR="00C35212">
        <w:rPr>
          <w:rFonts w:ascii="Times New Roman" w:hAnsi="Times New Roman"/>
          <w:color w:val="000000"/>
          <w:sz w:val="24"/>
          <w:szCs w:val="24"/>
        </w:rPr>
        <w:t xml:space="preserve"> выполнения </w:t>
      </w:r>
      <w:r w:rsidRPr="00CC0CE4">
        <w:rPr>
          <w:rFonts w:ascii="Times New Roman" w:hAnsi="Times New Roman"/>
          <w:color w:val="000000"/>
          <w:sz w:val="24"/>
          <w:szCs w:val="24"/>
        </w:rPr>
        <w:t xml:space="preserve"> организации и проведения </w:t>
      </w:r>
      <w:r w:rsidR="00891178">
        <w:rPr>
          <w:rFonts w:ascii="Times New Roman" w:hAnsi="Times New Roman"/>
          <w:color w:val="000000"/>
          <w:sz w:val="24"/>
          <w:szCs w:val="24"/>
        </w:rPr>
        <w:t>Конкурс</w:t>
      </w:r>
      <w:r w:rsidR="00155033">
        <w:rPr>
          <w:rFonts w:ascii="Times New Roman" w:hAnsi="Times New Roman"/>
          <w:color w:val="000000"/>
          <w:sz w:val="24"/>
          <w:szCs w:val="24"/>
        </w:rPr>
        <w:t>а</w:t>
      </w:r>
      <w:r w:rsidR="00C35212">
        <w:rPr>
          <w:rFonts w:ascii="Times New Roman" w:hAnsi="Times New Roman"/>
          <w:color w:val="000000"/>
          <w:sz w:val="24"/>
          <w:szCs w:val="24"/>
        </w:rPr>
        <w:t xml:space="preserve"> в соответствии с настоящим Договором и законодательством действующем в Российской Федерации.</w:t>
      </w:r>
    </w:p>
    <w:p w:rsidR="009B23E9" w:rsidRPr="00CC0CE4" w:rsidRDefault="009B23E9" w:rsidP="009B23E9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2.2.  Участник обязуется:</w:t>
      </w:r>
    </w:p>
    <w:p w:rsidR="009B23E9" w:rsidRPr="00CC0CE4" w:rsidRDefault="009B23E9" w:rsidP="009B23E9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65BF">
        <w:rPr>
          <w:rFonts w:ascii="Times New Roman" w:hAnsi="Times New Roman"/>
          <w:color w:val="000000"/>
          <w:sz w:val="24"/>
          <w:szCs w:val="24"/>
        </w:rPr>
        <w:t xml:space="preserve">2.2.1. Своевременно и в полном размере оплатить </w:t>
      </w:r>
      <w:r w:rsidR="00C35212" w:rsidRPr="00F065BF">
        <w:rPr>
          <w:rFonts w:ascii="Times New Roman" w:hAnsi="Times New Roman"/>
          <w:color w:val="000000"/>
          <w:sz w:val="24"/>
          <w:szCs w:val="24"/>
        </w:rPr>
        <w:t>организационный взнос</w:t>
      </w:r>
      <w:r w:rsidR="00155033" w:rsidRPr="00F065B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35212" w:rsidRPr="00F065BF">
        <w:rPr>
          <w:rFonts w:ascii="Times New Roman" w:hAnsi="Times New Roman"/>
          <w:color w:val="000000"/>
          <w:sz w:val="24"/>
          <w:szCs w:val="24"/>
        </w:rPr>
        <w:t>(</w:t>
      </w:r>
      <w:r w:rsidR="00891178" w:rsidRPr="00F065BF">
        <w:rPr>
          <w:rFonts w:ascii="Times New Roman" w:hAnsi="Times New Roman"/>
          <w:color w:val="000000"/>
          <w:sz w:val="24"/>
          <w:szCs w:val="24"/>
        </w:rPr>
        <w:t>питани</w:t>
      </w:r>
      <w:r w:rsidR="00C35212" w:rsidRPr="00F065BF">
        <w:rPr>
          <w:rFonts w:ascii="Times New Roman" w:hAnsi="Times New Roman"/>
          <w:color w:val="000000"/>
          <w:sz w:val="24"/>
          <w:szCs w:val="24"/>
        </w:rPr>
        <w:t>е, проживание)</w:t>
      </w:r>
      <w:r w:rsidR="00155033">
        <w:rPr>
          <w:rFonts w:ascii="Times New Roman" w:hAnsi="Times New Roman"/>
          <w:color w:val="000000"/>
          <w:sz w:val="24"/>
          <w:szCs w:val="24"/>
        </w:rPr>
        <w:t xml:space="preserve"> своих </w:t>
      </w:r>
      <w:r w:rsidRPr="00CC0CE4">
        <w:rPr>
          <w:rFonts w:ascii="Times New Roman" w:hAnsi="Times New Roman"/>
          <w:color w:val="000000"/>
          <w:sz w:val="24"/>
          <w:szCs w:val="24"/>
        </w:rPr>
        <w:t>представителей (представителя) в порядке и на условиях, указанных в разделе 3 настоящего Договора.</w:t>
      </w:r>
    </w:p>
    <w:p w:rsidR="009B23E9" w:rsidRPr="00CC0CE4" w:rsidRDefault="009B23E9" w:rsidP="009B23E9">
      <w:pPr>
        <w:pStyle w:val="ae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0CE4">
        <w:rPr>
          <w:rFonts w:ascii="Times New Roman" w:hAnsi="Times New Roman"/>
          <w:sz w:val="24"/>
          <w:szCs w:val="24"/>
        </w:rPr>
        <w:t xml:space="preserve">2.2.2. Предоставить копии платежных поручений о полной оплате </w:t>
      </w:r>
      <w:r w:rsidR="00155033">
        <w:rPr>
          <w:rFonts w:ascii="Times New Roman" w:hAnsi="Times New Roman"/>
          <w:sz w:val="24"/>
          <w:szCs w:val="24"/>
        </w:rPr>
        <w:t xml:space="preserve">услуги </w:t>
      </w:r>
      <w:r w:rsidRPr="00CC0CE4">
        <w:rPr>
          <w:rFonts w:ascii="Times New Roman" w:hAnsi="Times New Roman"/>
          <w:sz w:val="24"/>
          <w:szCs w:val="24"/>
        </w:rPr>
        <w:t xml:space="preserve">не позднее сроков, определенных условиями проведения </w:t>
      </w:r>
      <w:r w:rsidR="00891178">
        <w:rPr>
          <w:rFonts w:ascii="Times New Roman" w:hAnsi="Times New Roman"/>
          <w:sz w:val="24"/>
          <w:szCs w:val="24"/>
        </w:rPr>
        <w:t>Конкурса</w:t>
      </w:r>
      <w:r w:rsidRPr="00CC0CE4">
        <w:rPr>
          <w:rFonts w:ascii="Times New Roman" w:hAnsi="Times New Roman"/>
          <w:sz w:val="24"/>
          <w:szCs w:val="24"/>
        </w:rPr>
        <w:t xml:space="preserve">, обеспечить своевременное поступление денег на расчетный счет Организатора для оплаты всех услуг, связанных с обслуживанием представителей Участника. </w:t>
      </w:r>
    </w:p>
    <w:p w:rsidR="009B23E9" w:rsidRPr="00CC0CE4" w:rsidRDefault="009B23E9" w:rsidP="009B23E9">
      <w:pPr>
        <w:pStyle w:val="ae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0CE4">
        <w:rPr>
          <w:rFonts w:ascii="Times New Roman" w:hAnsi="Times New Roman"/>
          <w:sz w:val="24"/>
          <w:szCs w:val="24"/>
        </w:rPr>
        <w:t>2.3. По факту выполнения Организатором своих обязательств по Договору Стороны подписывают Акт сдачи-приемки оказанных услуг по форме, согласованной в Приложении № 2 к Договору.</w:t>
      </w:r>
    </w:p>
    <w:p w:rsidR="009B23E9" w:rsidRPr="00CC0CE4" w:rsidRDefault="009B23E9" w:rsidP="009B23E9">
      <w:pPr>
        <w:pStyle w:val="ae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0CE4">
        <w:rPr>
          <w:rFonts w:ascii="Times New Roman" w:hAnsi="Times New Roman"/>
          <w:sz w:val="24"/>
          <w:szCs w:val="24"/>
        </w:rPr>
        <w:t xml:space="preserve">2.4. В случае не подписания Участником Акта сдачи-приемки в течение 3 (трех) календарных дней с момента его получения от Организатора и непредставления в тот же </w:t>
      </w:r>
      <w:r w:rsidRPr="00CC0CE4">
        <w:rPr>
          <w:rFonts w:ascii="Times New Roman" w:hAnsi="Times New Roman"/>
          <w:sz w:val="24"/>
          <w:szCs w:val="24"/>
        </w:rPr>
        <w:lastRenderedPageBreak/>
        <w:t xml:space="preserve">срок мотивированного отказа от подписания указанного Акта, услуги Организатора считаются оказанными </w:t>
      </w:r>
      <w:r w:rsidR="00FE7659">
        <w:rPr>
          <w:rFonts w:ascii="Times New Roman" w:hAnsi="Times New Roman"/>
          <w:sz w:val="24"/>
          <w:szCs w:val="24"/>
        </w:rPr>
        <w:t xml:space="preserve">с </w:t>
      </w:r>
      <w:r w:rsidRPr="00CC0CE4">
        <w:rPr>
          <w:rFonts w:ascii="Times New Roman" w:hAnsi="Times New Roman"/>
          <w:sz w:val="24"/>
          <w:szCs w:val="24"/>
        </w:rPr>
        <w:t>надлежащ</w:t>
      </w:r>
      <w:r w:rsidR="00FE7659">
        <w:rPr>
          <w:rFonts w:ascii="Times New Roman" w:hAnsi="Times New Roman"/>
          <w:sz w:val="24"/>
          <w:szCs w:val="24"/>
        </w:rPr>
        <w:t>им</w:t>
      </w:r>
      <w:r w:rsidRPr="00CC0CE4">
        <w:rPr>
          <w:rFonts w:ascii="Times New Roman" w:hAnsi="Times New Roman"/>
          <w:sz w:val="24"/>
          <w:szCs w:val="24"/>
        </w:rPr>
        <w:t xml:space="preserve"> качеств</w:t>
      </w:r>
      <w:r w:rsidR="00FE7659">
        <w:rPr>
          <w:rFonts w:ascii="Times New Roman" w:hAnsi="Times New Roman"/>
          <w:sz w:val="24"/>
          <w:szCs w:val="24"/>
        </w:rPr>
        <w:t>ом</w:t>
      </w:r>
      <w:r w:rsidRPr="00CC0CE4">
        <w:rPr>
          <w:rFonts w:ascii="Times New Roman" w:hAnsi="Times New Roman"/>
          <w:sz w:val="24"/>
          <w:szCs w:val="24"/>
        </w:rPr>
        <w:t xml:space="preserve"> и в полном объеме, а Акт считается подписанным и имеющим полную юридическую силу для обеих Сторон.</w:t>
      </w:r>
    </w:p>
    <w:p w:rsidR="009B23E9" w:rsidRPr="00CC0CE4" w:rsidRDefault="009B23E9" w:rsidP="009B23E9">
      <w:pPr>
        <w:pStyle w:val="ae"/>
        <w:shd w:val="clear" w:color="auto" w:fill="FFFFFF"/>
        <w:spacing w:before="100" w:after="100"/>
        <w:ind w:firstLine="709"/>
        <w:jc w:val="center"/>
        <w:rPr>
          <w:rFonts w:ascii="Times New Roman" w:hAnsi="Times New Roman"/>
          <w:sz w:val="24"/>
          <w:szCs w:val="24"/>
        </w:rPr>
      </w:pPr>
      <w:r w:rsidRPr="00CC0CE4">
        <w:rPr>
          <w:rFonts w:ascii="Times New Roman" w:hAnsi="Times New Roman"/>
          <w:b/>
          <w:color w:val="000000"/>
          <w:sz w:val="24"/>
          <w:szCs w:val="24"/>
        </w:rPr>
        <w:t>3.  ЦЕНА, СРОК ОПЛАТЫ ДОГОВОРА И ПОРЯДОК РАСЧЕТОВ</w:t>
      </w:r>
    </w:p>
    <w:p w:rsidR="009B23E9" w:rsidRPr="00CC0CE4" w:rsidRDefault="009B23E9" w:rsidP="009B23E9">
      <w:pPr>
        <w:pStyle w:val="ae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65BF">
        <w:rPr>
          <w:rFonts w:ascii="Times New Roman" w:hAnsi="Times New Roman"/>
          <w:sz w:val="24"/>
          <w:szCs w:val="24"/>
        </w:rPr>
        <w:t xml:space="preserve">3.1. </w:t>
      </w:r>
      <w:r w:rsidR="00781768" w:rsidRPr="00F065BF">
        <w:rPr>
          <w:rFonts w:ascii="Times New Roman" w:hAnsi="Times New Roman"/>
          <w:sz w:val="24"/>
          <w:szCs w:val="24"/>
        </w:rPr>
        <w:t>Организационный взнос включает в себя - с</w:t>
      </w:r>
      <w:r w:rsidR="00094019" w:rsidRPr="00F065BF">
        <w:rPr>
          <w:rFonts w:ascii="Times New Roman" w:hAnsi="Times New Roman"/>
          <w:sz w:val="24"/>
          <w:szCs w:val="24"/>
        </w:rPr>
        <w:t xml:space="preserve">тоимость проживания </w:t>
      </w:r>
      <w:r w:rsidRPr="00891178">
        <w:rPr>
          <w:rFonts w:ascii="Times New Roman" w:hAnsi="Times New Roman"/>
          <w:sz w:val="24"/>
          <w:szCs w:val="24"/>
          <w:highlight w:val="yellow"/>
        </w:rPr>
        <w:t xml:space="preserve">1 (одного) </w:t>
      </w:r>
      <w:r w:rsidR="00094019" w:rsidRPr="00891178">
        <w:rPr>
          <w:rFonts w:ascii="Times New Roman" w:hAnsi="Times New Roman"/>
          <w:sz w:val="24"/>
          <w:szCs w:val="24"/>
          <w:highlight w:val="yellow"/>
        </w:rPr>
        <w:t xml:space="preserve">представителя </w:t>
      </w:r>
      <w:r w:rsidRPr="00891178">
        <w:rPr>
          <w:rFonts w:ascii="Times New Roman" w:hAnsi="Times New Roman"/>
          <w:sz w:val="24"/>
          <w:szCs w:val="24"/>
          <w:highlight w:val="yellow"/>
        </w:rPr>
        <w:t>Участника</w:t>
      </w:r>
      <w:r w:rsidR="00FE7659">
        <w:rPr>
          <w:rFonts w:ascii="Times New Roman" w:hAnsi="Times New Roman"/>
          <w:sz w:val="24"/>
          <w:szCs w:val="24"/>
          <w:highlight w:val="yellow"/>
        </w:rPr>
        <w:t xml:space="preserve"> составляет </w:t>
      </w:r>
      <w:r w:rsidR="00094019" w:rsidRPr="00891178">
        <w:rPr>
          <w:rFonts w:ascii="Times New Roman" w:hAnsi="Times New Roman"/>
          <w:sz w:val="24"/>
          <w:szCs w:val="24"/>
          <w:highlight w:val="yellow"/>
        </w:rPr>
        <w:t>3</w:t>
      </w:r>
      <w:r w:rsidR="00F54853">
        <w:rPr>
          <w:rFonts w:ascii="Times New Roman" w:hAnsi="Times New Roman"/>
          <w:sz w:val="24"/>
          <w:szCs w:val="24"/>
          <w:highlight w:val="yellow"/>
        </w:rPr>
        <w:t>5</w:t>
      </w:r>
      <w:r w:rsidR="00094019" w:rsidRPr="00891178">
        <w:rPr>
          <w:rFonts w:ascii="Times New Roman" w:hAnsi="Times New Roman"/>
          <w:sz w:val="24"/>
          <w:szCs w:val="24"/>
          <w:highlight w:val="yellow"/>
        </w:rPr>
        <w:t>0 (Триста</w:t>
      </w:r>
      <w:r w:rsidR="00F54853">
        <w:rPr>
          <w:rFonts w:ascii="Times New Roman" w:hAnsi="Times New Roman"/>
          <w:sz w:val="24"/>
          <w:szCs w:val="24"/>
          <w:highlight w:val="yellow"/>
        </w:rPr>
        <w:t xml:space="preserve"> пятьдесят</w:t>
      </w:r>
      <w:r w:rsidRPr="00891178">
        <w:rPr>
          <w:rFonts w:ascii="Times New Roman" w:hAnsi="Times New Roman"/>
          <w:sz w:val="24"/>
          <w:szCs w:val="24"/>
          <w:highlight w:val="yellow"/>
        </w:rPr>
        <w:t xml:space="preserve">) рублей 00 копеек, за </w:t>
      </w:r>
      <w:r w:rsidR="00094019" w:rsidRPr="00891178">
        <w:rPr>
          <w:rFonts w:ascii="Times New Roman" w:hAnsi="Times New Roman"/>
          <w:sz w:val="24"/>
          <w:szCs w:val="24"/>
          <w:highlight w:val="yellow"/>
        </w:rPr>
        <w:t>1 сутки</w:t>
      </w:r>
      <w:r w:rsidRPr="00094019">
        <w:rPr>
          <w:rFonts w:ascii="Times New Roman" w:hAnsi="Times New Roman"/>
          <w:sz w:val="24"/>
          <w:szCs w:val="24"/>
        </w:rPr>
        <w:t>,</w:t>
      </w:r>
      <w:r w:rsidR="00891178">
        <w:rPr>
          <w:rFonts w:ascii="Times New Roman" w:hAnsi="Times New Roman"/>
          <w:sz w:val="24"/>
          <w:szCs w:val="24"/>
        </w:rPr>
        <w:t xml:space="preserve"> стоимость питания </w:t>
      </w:r>
      <w:r w:rsidR="00F54853">
        <w:rPr>
          <w:rFonts w:ascii="Times New Roman" w:hAnsi="Times New Roman"/>
          <w:sz w:val="24"/>
          <w:szCs w:val="24"/>
        </w:rPr>
        <w:t xml:space="preserve"> 600 (</w:t>
      </w:r>
      <w:r w:rsidR="00FE7659">
        <w:rPr>
          <w:rFonts w:ascii="Times New Roman" w:hAnsi="Times New Roman"/>
          <w:sz w:val="24"/>
          <w:szCs w:val="24"/>
        </w:rPr>
        <w:t>Ш</w:t>
      </w:r>
      <w:r w:rsidR="00F54853">
        <w:rPr>
          <w:rFonts w:ascii="Times New Roman" w:hAnsi="Times New Roman"/>
          <w:sz w:val="24"/>
          <w:szCs w:val="24"/>
        </w:rPr>
        <w:t>есть</w:t>
      </w:r>
      <w:r w:rsidR="00846707">
        <w:rPr>
          <w:rFonts w:ascii="Times New Roman" w:hAnsi="Times New Roman"/>
          <w:sz w:val="24"/>
          <w:szCs w:val="24"/>
        </w:rPr>
        <w:t xml:space="preserve">сот) рублей 00 копеек в день </w:t>
      </w:r>
      <w:r w:rsidR="00891178">
        <w:rPr>
          <w:rFonts w:ascii="Times New Roman" w:hAnsi="Times New Roman"/>
          <w:sz w:val="24"/>
          <w:szCs w:val="24"/>
        </w:rPr>
        <w:t>(</w:t>
      </w:r>
      <w:r w:rsidR="00F54853">
        <w:rPr>
          <w:rFonts w:ascii="Times New Roman" w:hAnsi="Times New Roman"/>
          <w:sz w:val="24"/>
          <w:szCs w:val="24"/>
        </w:rPr>
        <w:t>завтрак – 15</w:t>
      </w:r>
      <w:r w:rsidR="00846707">
        <w:rPr>
          <w:rFonts w:ascii="Times New Roman" w:hAnsi="Times New Roman"/>
          <w:sz w:val="24"/>
          <w:szCs w:val="24"/>
        </w:rPr>
        <w:t xml:space="preserve">0 рублей, обед – 250 рублей, ужин – </w:t>
      </w:r>
      <w:r w:rsidR="00F54853">
        <w:rPr>
          <w:rFonts w:ascii="Times New Roman" w:hAnsi="Times New Roman"/>
          <w:sz w:val="24"/>
          <w:szCs w:val="24"/>
        </w:rPr>
        <w:t>200</w:t>
      </w:r>
      <w:r w:rsidR="00846707">
        <w:rPr>
          <w:rFonts w:ascii="Times New Roman" w:hAnsi="Times New Roman"/>
          <w:sz w:val="24"/>
          <w:szCs w:val="24"/>
        </w:rPr>
        <w:t xml:space="preserve"> рублей)</w:t>
      </w:r>
      <w:r w:rsidR="00891178">
        <w:rPr>
          <w:rFonts w:ascii="Times New Roman" w:hAnsi="Times New Roman"/>
          <w:sz w:val="24"/>
          <w:szCs w:val="24"/>
        </w:rPr>
        <w:t xml:space="preserve">, </w:t>
      </w:r>
      <w:r w:rsidRPr="00CC0CE4">
        <w:rPr>
          <w:rFonts w:ascii="Times New Roman" w:hAnsi="Times New Roman"/>
          <w:sz w:val="24"/>
          <w:szCs w:val="24"/>
        </w:rPr>
        <w:t xml:space="preserve">без НДС, </w:t>
      </w:r>
      <w:r w:rsidR="00527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65BF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="00527900" w:rsidRPr="00F065BF">
        <w:rPr>
          <w:rFonts w:ascii="Times New Roman" w:hAnsi="Times New Roman"/>
          <w:color w:val="000000"/>
          <w:sz w:val="24"/>
          <w:szCs w:val="24"/>
        </w:rPr>
        <w:t>п.2 статья 149</w:t>
      </w:r>
      <w:r w:rsidRPr="00F065BF">
        <w:rPr>
          <w:rFonts w:ascii="Times New Roman" w:hAnsi="Times New Roman"/>
          <w:color w:val="000000"/>
          <w:sz w:val="24"/>
          <w:szCs w:val="24"/>
        </w:rPr>
        <w:t xml:space="preserve"> НК РФ.</w:t>
      </w:r>
      <w:r w:rsidRPr="00CC0C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7227" w:rsidRPr="00CC0CE4">
        <w:rPr>
          <w:rFonts w:ascii="Times New Roman" w:hAnsi="Times New Roman"/>
          <w:color w:val="000000"/>
          <w:sz w:val="24"/>
          <w:szCs w:val="24"/>
        </w:rPr>
        <w:t xml:space="preserve">(Приложение № </w:t>
      </w:r>
      <w:r w:rsidR="009931F5">
        <w:rPr>
          <w:rFonts w:ascii="Times New Roman" w:hAnsi="Times New Roman"/>
          <w:color w:val="000000"/>
          <w:sz w:val="24"/>
          <w:szCs w:val="24"/>
        </w:rPr>
        <w:t>1</w:t>
      </w:r>
      <w:r w:rsidR="002F7227" w:rsidRPr="00CC0CE4">
        <w:rPr>
          <w:rFonts w:ascii="Times New Roman" w:hAnsi="Times New Roman"/>
          <w:color w:val="000000"/>
          <w:sz w:val="24"/>
          <w:szCs w:val="24"/>
        </w:rPr>
        <w:t>)</w:t>
      </w:r>
      <w:r w:rsidRPr="00CC0CE4">
        <w:rPr>
          <w:rFonts w:ascii="Times New Roman" w:hAnsi="Times New Roman"/>
          <w:color w:val="000000"/>
          <w:sz w:val="24"/>
          <w:szCs w:val="24"/>
        </w:rPr>
        <w:t>.</w:t>
      </w:r>
    </w:p>
    <w:p w:rsidR="009B23E9" w:rsidRPr="00CC0CE4" w:rsidRDefault="009B23E9" w:rsidP="009B23E9">
      <w:pPr>
        <w:pStyle w:val="ae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0CE4">
        <w:rPr>
          <w:rFonts w:ascii="Times New Roman" w:hAnsi="Times New Roman"/>
          <w:sz w:val="24"/>
          <w:szCs w:val="24"/>
        </w:rPr>
        <w:t xml:space="preserve">3.2. Общая сумма Договора составляет </w:t>
      </w:r>
      <w:r w:rsidR="00F54853">
        <w:rPr>
          <w:rFonts w:ascii="Times New Roman" w:hAnsi="Times New Roman"/>
          <w:b/>
          <w:bCs/>
          <w:sz w:val="24"/>
          <w:szCs w:val="24"/>
          <w:highlight w:val="yellow"/>
        </w:rPr>
        <w:t>155</w:t>
      </w:r>
      <w:r w:rsidR="00846707">
        <w:rPr>
          <w:rFonts w:ascii="Times New Roman" w:hAnsi="Times New Roman"/>
          <w:b/>
          <w:bCs/>
          <w:sz w:val="24"/>
          <w:szCs w:val="24"/>
          <w:highlight w:val="yellow"/>
        </w:rPr>
        <w:t>0</w:t>
      </w:r>
      <w:r w:rsidRPr="00846707">
        <w:rPr>
          <w:rFonts w:ascii="Times New Roman" w:hAnsi="Times New Roman"/>
          <w:b/>
          <w:bCs/>
          <w:sz w:val="24"/>
          <w:szCs w:val="24"/>
          <w:highlight w:val="yellow"/>
        </w:rPr>
        <w:t>,00</w:t>
      </w:r>
      <w:r w:rsidRPr="00846707">
        <w:rPr>
          <w:rFonts w:ascii="Times New Roman" w:hAnsi="Times New Roman"/>
          <w:b/>
          <w:sz w:val="24"/>
          <w:szCs w:val="24"/>
          <w:highlight w:val="yellow"/>
        </w:rPr>
        <w:t xml:space="preserve"> (</w:t>
      </w:r>
      <w:r w:rsidR="00846707">
        <w:rPr>
          <w:rFonts w:ascii="Times New Roman" w:hAnsi="Times New Roman"/>
          <w:b/>
          <w:sz w:val="24"/>
          <w:szCs w:val="24"/>
          <w:highlight w:val="yellow"/>
        </w:rPr>
        <w:t>Одна тысяча</w:t>
      </w:r>
      <w:r w:rsidR="00F54853">
        <w:rPr>
          <w:rFonts w:ascii="Times New Roman" w:hAnsi="Times New Roman"/>
          <w:b/>
          <w:sz w:val="24"/>
          <w:szCs w:val="24"/>
          <w:highlight w:val="yellow"/>
        </w:rPr>
        <w:t xml:space="preserve"> пятьсот пятьдесят</w:t>
      </w:r>
      <w:r w:rsidRPr="00846707">
        <w:rPr>
          <w:rFonts w:ascii="Times New Roman" w:hAnsi="Times New Roman"/>
          <w:b/>
          <w:sz w:val="24"/>
          <w:szCs w:val="24"/>
          <w:highlight w:val="yellow"/>
        </w:rPr>
        <w:t>) рублей 00 копеек</w:t>
      </w:r>
      <w:r w:rsidRPr="00CE5AF0">
        <w:rPr>
          <w:rFonts w:ascii="Times New Roman" w:hAnsi="Times New Roman"/>
          <w:sz w:val="24"/>
          <w:szCs w:val="24"/>
        </w:rPr>
        <w:t>,</w:t>
      </w:r>
      <w:r w:rsidRPr="00CC0CE4">
        <w:rPr>
          <w:rFonts w:ascii="Times New Roman" w:hAnsi="Times New Roman"/>
          <w:sz w:val="24"/>
          <w:szCs w:val="24"/>
        </w:rPr>
        <w:t xml:space="preserve"> без НДС</w:t>
      </w:r>
      <w:r w:rsidRPr="00F065BF">
        <w:rPr>
          <w:rFonts w:ascii="Times New Roman" w:hAnsi="Times New Roman"/>
          <w:sz w:val="24"/>
          <w:szCs w:val="24"/>
        </w:rPr>
        <w:t xml:space="preserve">, </w:t>
      </w:r>
      <w:r w:rsidR="00527900" w:rsidRPr="00F065BF">
        <w:rPr>
          <w:rFonts w:ascii="Times New Roman" w:hAnsi="Times New Roman"/>
          <w:sz w:val="24"/>
          <w:szCs w:val="24"/>
        </w:rPr>
        <w:t xml:space="preserve"> </w:t>
      </w:r>
      <w:r w:rsidR="00527900" w:rsidRPr="00F065BF">
        <w:rPr>
          <w:rFonts w:ascii="Times New Roman" w:hAnsi="Times New Roman"/>
          <w:color w:val="000000"/>
          <w:sz w:val="24"/>
          <w:szCs w:val="24"/>
        </w:rPr>
        <w:t>соответствии с п.2 статья 149 НК РФ</w:t>
      </w:r>
      <w:r w:rsidRPr="00F065BF">
        <w:rPr>
          <w:rFonts w:ascii="Times New Roman" w:hAnsi="Times New Roman"/>
          <w:color w:val="000000"/>
          <w:sz w:val="24"/>
          <w:szCs w:val="24"/>
        </w:rPr>
        <w:t>.</w:t>
      </w:r>
      <w:r w:rsidRPr="00CC0CE4">
        <w:rPr>
          <w:rFonts w:ascii="Times New Roman" w:hAnsi="Times New Roman"/>
          <w:sz w:val="24"/>
          <w:szCs w:val="24"/>
        </w:rPr>
        <w:t xml:space="preserve"> Цена договора строго фиксирована и определена на весь срок его исполнения. </w:t>
      </w:r>
    </w:p>
    <w:p w:rsidR="009B23E9" w:rsidRPr="00CC0CE4" w:rsidRDefault="009B23E9" w:rsidP="009B23E9">
      <w:pPr>
        <w:pStyle w:val="ae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sz w:val="24"/>
          <w:szCs w:val="24"/>
        </w:rPr>
        <w:t xml:space="preserve">3.3. Оплата Участником Организатору </w:t>
      </w:r>
      <w:r w:rsidR="00094019">
        <w:rPr>
          <w:rFonts w:ascii="Times New Roman" w:hAnsi="Times New Roman"/>
          <w:sz w:val="24"/>
          <w:szCs w:val="24"/>
        </w:rPr>
        <w:t>п</w:t>
      </w:r>
      <w:r w:rsidRPr="00CC0CE4">
        <w:rPr>
          <w:rFonts w:ascii="Times New Roman" w:hAnsi="Times New Roman"/>
          <w:color w:val="000000"/>
          <w:sz w:val="24"/>
          <w:szCs w:val="24"/>
        </w:rPr>
        <w:t>роизводится безналичным расчетом путем  перевода денежных средств на расчетный счет Организатора, указанный в настоящем Договоре.</w:t>
      </w:r>
    </w:p>
    <w:p w:rsidR="009B23E9" w:rsidRDefault="009B23E9" w:rsidP="009B23E9">
      <w:pPr>
        <w:pStyle w:val="ae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 xml:space="preserve">3.4. Срок оплаты: </w:t>
      </w:r>
      <w:r w:rsidRPr="00CC0CE4">
        <w:rPr>
          <w:rFonts w:ascii="Times New Roman" w:hAnsi="Times New Roman"/>
          <w:sz w:val="24"/>
          <w:szCs w:val="24"/>
        </w:rPr>
        <w:t xml:space="preserve">до </w:t>
      </w:r>
      <w:r w:rsidR="00F54853">
        <w:rPr>
          <w:rFonts w:ascii="Times New Roman" w:hAnsi="Times New Roman"/>
          <w:sz w:val="24"/>
          <w:szCs w:val="24"/>
        </w:rPr>
        <w:t>03.12</w:t>
      </w:r>
      <w:r w:rsidRPr="00CC0CE4">
        <w:rPr>
          <w:rFonts w:ascii="Times New Roman" w:hAnsi="Times New Roman"/>
          <w:sz w:val="24"/>
          <w:szCs w:val="24"/>
        </w:rPr>
        <w:t>.202</w:t>
      </w:r>
      <w:r w:rsidR="00F54853">
        <w:rPr>
          <w:rFonts w:ascii="Times New Roman" w:hAnsi="Times New Roman"/>
          <w:sz w:val="24"/>
          <w:szCs w:val="24"/>
        </w:rPr>
        <w:t>4</w:t>
      </w:r>
      <w:r w:rsidRPr="00CC0CE4">
        <w:rPr>
          <w:rFonts w:ascii="Times New Roman" w:hAnsi="Times New Roman"/>
          <w:sz w:val="24"/>
          <w:szCs w:val="24"/>
        </w:rPr>
        <w:t xml:space="preserve"> года.</w:t>
      </w:r>
    </w:p>
    <w:p w:rsidR="004D51DF" w:rsidRPr="00CC0CE4" w:rsidRDefault="004D51DF" w:rsidP="009B23E9">
      <w:pPr>
        <w:pStyle w:val="ae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2585E" w:rsidRPr="00CC0CE4" w:rsidRDefault="00A2585E" w:rsidP="00A2585E">
      <w:pPr>
        <w:pStyle w:val="ae"/>
        <w:shd w:val="clear" w:color="auto" w:fill="FFFFFF"/>
        <w:spacing w:before="100" w:after="10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b/>
          <w:color w:val="000000"/>
          <w:sz w:val="24"/>
          <w:szCs w:val="24"/>
        </w:rPr>
        <w:t>4.  РАСТОРЖЕНИЕ ДОГОВОРА</w:t>
      </w:r>
    </w:p>
    <w:p w:rsidR="00A2585E" w:rsidRPr="00CC0CE4" w:rsidRDefault="00A2585E" w:rsidP="00A2585E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 xml:space="preserve">4.1. Договор может быть расторгнут одной из </w:t>
      </w:r>
      <w:proofErr w:type="spellStart"/>
      <w:r w:rsidRPr="00CC0CE4">
        <w:rPr>
          <w:rFonts w:ascii="Times New Roman" w:hAnsi="Times New Roman"/>
          <w:color w:val="000000"/>
          <w:sz w:val="24"/>
          <w:szCs w:val="24"/>
        </w:rPr>
        <w:t>Cторон</w:t>
      </w:r>
      <w:proofErr w:type="spellEnd"/>
      <w:r w:rsidRPr="00CC0CE4">
        <w:rPr>
          <w:rFonts w:ascii="Times New Roman" w:hAnsi="Times New Roman"/>
          <w:color w:val="000000"/>
          <w:sz w:val="24"/>
          <w:szCs w:val="24"/>
        </w:rPr>
        <w:t xml:space="preserve"> в одностороннем порядке, о чем другая </w:t>
      </w:r>
      <w:proofErr w:type="spellStart"/>
      <w:r w:rsidRPr="00CC0CE4">
        <w:rPr>
          <w:rFonts w:ascii="Times New Roman" w:hAnsi="Times New Roman"/>
          <w:color w:val="000000"/>
          <w:sz w:val="24"/>
          <w:szCs w:val="24"/>
        </w:rPr>
        <w:t>Cторона</w:t>
      </w:r>
      <w:proofErr w:type="spellEnd"/>
      <w:r w:rsidRPr="00CC0CE4">
        <w:rPr>
          <w:rFonts w:ascii="Times New Roman" w:hAnsi="Times New Roman"/>
          <w:color w:val="000000"/>
          <w:sz w:val="24"/>
          <w:szCs w:val="24"/>
        </w:rPr>
        <w:t xml:space="preserve"> извещается не менее чем за 10 (десять) календарных дней до расторжения Договора в письменном виде. В этом случае </w:t>
      </w:r>
      <w:r w:rsidR="00094019">
        <w:rPr>
          <w:rFonts w:ascii="Times New Roman" w:hAnsi="Times New Roman"/>
          <w:color w:val="000000"/>
          <w:sz w:val="24"/>
          <w:szCs w:val="24"/>
        </w:rPr>
        <w:t xml:space="preserve">оплата </w:t>
      </w:r>
      <w:r w:rsidRPr="00CC0CE4">
        <w:rPr>
          <w:rFonts w:ascii="Times New Roman" w:hAnsi="Times New Roman"/>
          <w:color w:val="000000"/>
          <w:sz w:val="24"/>
          <w:szCs w:val="24"/>
        </w:rPr>
        <w:t>возвращается Организатором Участнику в следующем порядке и объемах:</w:t>
      </w:r>
    </w:p>
    <w:p w:rsidR="00A2585E" w:rsidRPr="00CC0CE4" w:rsidRDefault="00A2585E" w:rsidP="00A2585E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4.1.1. О</w:t>
      </w:r>
      <w:r w:rsidR="00094019">
        <w:rPr>
          <w:rFonts w:ascii="Times New Roman" w:hAnsi="Times New Roman"/>
          <w:color w:val="000000"/>
          <w:sz w:val="24"/>
          <w:szCs w:val="24"/>
        </w:rPr>
        <w:t>плата</w:t>
      </w:r>
      <w:r w:rsidRPr="00CC0CE4">
        <w:rPr>
          <w:rFonts w:ascii="Times New Roman" w:hAnsi="Times New Roman"/>
          <w:color w:val="000000"/>
          <w:sz w:val="24"/>
          <w:szCs w:val="24"/>
        </w:rPr>
        <w:t xml:space="preserve"> возвращается Участнику в полном размере в случае расторжения Договора по </w:t>
      </w:r>
      <w:r w:rsidR="00645E76">
        <w:rPr>
          <w:rFonts w:ascii="Times New Roman" w:hAnsi="Times New Roman"/>
          <w:color w:val="000000"/>
          <w:sz w:val="24"/>
          <w:szCs w:val="24"/>
        </w:rPr>
        <w:t>инициативе</w:t>
      </w:r>
      <w:r w:rsidRPr="00CC0CE4">
        <w:rPr>
          <w:rFonts w:ascii="Times New Roman" w:hAnsi="Times New Roman"/>
          <w:color w:val="000000"/>
          <w:sz w:val="24"/>
          <w:szCs w:val="24"/>
        </w:rPr>
        <w:t xml:space="preserve"> Организатора.</w:t>
      </w:r>
    </w:p>
    <w:p w:rsidR="00A2585E" w:rsidRPr="00CC0CE4" w:rsidRDefault="00A2585E" w:rsidP="00A2585E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4.1.2. О</w:t>
      </w:r>
      <w:r w:rsidR="00094019">
        <w:rPr>
          <w:rFonts w:ascii="Times New Roman" w:hAnsi="Times New Roman"/>
          <w:color w:val="000000"/>
          <w:sz w:val="24"/>
          <w:szCs w:val="24"/>
        </w:rPr>
        <w:t>плата не</w:t>
      </w:r>
      <w:r w:rsidRPr="00CC0CE4">
        <w:rPr>
          <w:rFonts w:ascii="Times New Roman" w:hAnsi="Times New Roman"/>
          <w:color w:val="000000"/>
          <w:sz w:val="24"/>
          <w:szCs w:val="24"/>
        </w:rPr>
        <w:t xml:space="preserve"> возвращается Участнику в случае расторжения Договора по инициативе Участника менее чем за </w:t>
      </w:r>
      <w:r w:rsidR="00094019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CC0CE4">
        <w:rPr>
          <w:rFonts w:ascii="Times New Roman" w:hAnsi="Times New Roman"/>
          <w:color w:val="000000"/>
          <w:sz w:val="24"/>
          <w:szCs w:val="24"/>
        </w:rPr>
        <w:t>(</w:t>
      </w:r>
      <w:r w:rsidR="00094019">
        <w:rPr>
          <w:rFonts w:ascii="Times New Roman" w:hAnsi="Times New Roman"/>
          <w:color w:val="000000"/>
          <w:sz w:val="24"/>
          <w:szCs w:val="24"/>
        </w:rPr>
        <w:t>три</w:t>
      </w:r>
      <w:r w:rsidRPr="00CC0CE4">
        <w:rPr>
          <w:rFonts w:ascii="Times New Roman" w:hAnsi="Times New Roman"/>
          <w:color w:val="000000"/>
          <w:sz w:val="24"/>
          <w:szCs w:val="24"/>
        </w:rPr>
        <w:t xml:space="preserve">) дней до начала проведения </w:t>
      </w:r>
      <w:r w:rsidR="00891178">
        <w:rPr>
          <w:rFonts w:ascii="Times New Roman" w:hAnsi="Times New Roman"/>
          <w:color w:val="000000"/>
          <w:sz w:val="24"/>
          <w:szCs w:val="24"/>
        </w:rPr>
        <w:t>Конкурс</w:t>
      </w:r>
      <w:r w:rsidR="0035755A">
        <w:rPr>
          <w:rFonts w:ascii="Times New Roman" w:hAnsi="Times New Roman"/>
          <w:color w:val="000000"/>
          <w:sz w:val="24"/>
          <w:szCs w:val="24"/>
        </w:rPr>
        <w:t>а</w:t>
      </w:r>
      <w:r w:rsidRPr="00CC0CE4">
        <w:rPr>
          <w:rFonts w:ascii="Times New Roman" w:hAnsi="Times New Roman"/>
          <w:color w:val="000000"/>
          <w:sz w:val="24"/>
          <w:szCs w:val="24"/>
        </w:rPr>
        <w:t>.</w:t>
      </w:r>
    </w:p>
    <w:p w:rsidR="00A2585E" w:rsidRDefault="00A2585E" w:rsidP="00A2585E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4.2. Договор может быть расторгнут по взаимному соглашению Сторон.</w:t>
      </w:r>
    </w:p>
    <w:p w:rsidR="004D51DF" w:rsidRPr="00CC0CE4" w:rsidRDefault="004D51DF" w:rsidP="00A2585E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2585E" w:rsidRPr="00CC0CE4" w:rsidRDefault="00A2585E" w:rsidP="00A2585E">
      <w:pPr>
        <w:pStyle w:val="ae"/>
        <w:shd w:val="clear" w:color="auto" w:fill="FFFFFF"/>
        <w:spacing w:before="100" w:after="10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b/>
          <w:color w:val="000000"/>
          <w:sz w:val="24"/>
          <w:szCs w:val="24"/>
        </w:rPr>
        <w:t>5.  ОТВЕТСТВЕННОСТЬ СТОРОН</w:t>
      </w:r>
    </w:p>
    <w:p w:rsidR="00A2585E" w:rsidRPr="00CC0CE4" w:rsidRDefault="00A2585E" w:rsidP="00A2585E">
      <w:pPr>
        <w:pStyle w:val="ae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5.1.  За невыполнение или ненадлежащее выполнение условий Договора Стороны несут ответственность в соответствии с законодательством Российской Федерации и условиями Договора.</w:t>
      </w:r>
    </w:p>
    <w:p w:rsidR="00A2585E" w:rsidRPr="00CC0CE4" w:rsidRDefault="00A2585E" w:rsidP="00A2585E">
      <w:pPr>
        <w:pStyle w:val="ae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5.2.  В случае полного (частичного) невыполнения или ненадлежащего выполнения условий Договора одной из Сторон, эта Сторона обязана возместить другой Стороне причиненные убытки.</w:t>
      </w:r>
    </w:p>
    <w:p w:rsidR="00A2585E" w:rsidRPr="00CC0CE4" w:rsidRDefault="00A2585E" w:rsidP="00A2585E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5.3. В случае просрочки Участником оплаты услуг Организатора более чем на 5 (пять) рабочих дней, согласно п. 3.4 Договора, Участник уплачивает Организатору неустойку за каждый день просрочки в размере 0,1% (Одна десятая процента) от неоплаченной суммы за каждый день просрочки оплаты.</w:t>
      </w:r>
    </w:p>
    <w:p w:rsidR="00A2585E" w:rsidRPr="00CC0CE4" w:rsidRDefault="00A2585E" w:rsidP="00A2585E">
      <w:pPr>
        <w:pStyle w:val="ae"/>
        <w:spacing w:before="100" w:after="100"/>
        <w:ind w:firstLine="709"/>
        <w:jc w:val="center"/>
        <w:rPr>
          <w:rFonts w:ascii="Times New Roman" w:hAnsi="Times New Roman"/>
          <w:sz w:val="24"/>
          <w:szCs w:val="24"/>
        </w:rPr>
      </w:pPr>
      <w:r w:rsidRPr="00CC0CE4">
        <w:rPr>
          <w:rFonts w:ascii="Times New Roman" w:hAnsi="Times New Roman"/>
          <w:b/>
          <w:bCs/>
          <w:sz w:val="24"/>
          <w:szCs w:val="24"/>
        </w:rPr>
        <w:t>6. ОБСТОЯТЕЛЬСТВА НЕПРЕОДОЛИМОЙ СИЛЫ</w:t>
      </w:r>
    </w:p>
    <w:p w:rsidR="00A2585E" w:rsidRPr="00CC0CE4" w:rsidRDefault="00A2585E" w:rsidP="00A2585E">
      <w:pPr>
        <w:pStyle w:val="ae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0CE4">
        <w:rPr>
          <w:rFonts w:ascii="Times New Roman" w:hAnsi="Times New Roman"/>
          <w:sz w:val="24"/>
          <w:szCs w:val="24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которая данная Сторона не могла не предвидеть, не предотвратить разумными мерами, например, землетрясение, пожар, </w:t>
      </w:r>
      <w:r w:rsidRPr="00CC0CE4">
        <w:rPr>
          <w:rFonts w:ascii="Times New Roman" w:hAnsi="Times New Roman"/>
          <w:sz w:val="24"/>
          <w:szCs w:val="24"/>
        </w:rPr>
        <w:lastRenderedPageBreak/>
        <w:t>наводнение, правительственные постановления или распоряжения государственных органов, война.</w:t>
      </w:r>
    </w:p>
    <w:p w:rsidR="00A2585E" w:rsidRPr="00CC0CE4" w:rsidRDefault="00A2585E" w:rsidP="00A2585E">
      <w:pPr>
        <w:pStyle w:val="ae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sz w:val="24"/>
          <w:szCs w:val="24"/>
        </w:rPr>
        <w:t xml:space="preserve">6.2. </w:t>
      </w:r>
      <w:r w:rsidRPr="00CC0CE4">
        <w:rPr>
          <w:rFonts w:ascii="Times New Roman" w:hAnsi="Times New Roman"/>
          <w:color w:val="000000"/>
          <w:sz w:val="24"/>
          <w:szCs w:val="24"/>
        </w:rPr>
        <w:t xml:space="preserve">В случае если какая-либо из Сторон пострадает от событий, описанных в п. </w:t>
      </w:r>
      <w:r w:rsidR="00645E76">
        <w:rPr>
          <w:rFonts w:ascii="Times New Roman" w:hAnsi="Times New Roman"/>
          <w:color w:val="000000"/>
          <w:sz w:val="24"/>
          <w:szCs w:val="24"/>
        </w:rPr>
        <w:t>6</w:t>
      </w:r>
      <w:r w:rsidRPr="00CC0CE4">
        <w:rPr>
          <w:rFonts w:ascii="Times New Roman" w:hAnsi="Times New Roman"/>
          <w:color w:val="000000"/>
          <w:sz w:val="24"/>
          <w:szCs w:val="24"/>
        </w:rPr>
        <w:t>.1, она должна незамедлительно (в течение трех дней) известить другую Сторону об этом в письменном виде. Письменное извещение должно содержать описание чрезвычайного обстоятельства и оценку последствий, а также объяснения, каким образом данное событие может повлиять на выполнение Стороной своих обязательств по Договору, и когда станет возможным выполнение этих обязательств.</w:t>
      </w:r>
    </w:p>
    <w:p w:rsidR="00A2585E" w:rsidRPr="00CC0CE4" w:rsidRDefault="00A2585E" w:rsidP="00A2585E">
      <w:pPr>
        <w:pStyle w:val="ae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 xml:space="preserve">6.3. Не уведомление или несвоевременное уведомление лишает Стороны права ссылаться на указанные обстоятельства как на основание, освобождающее от ответственности за неисполнение или ненадлежащее исполнение обязательств по Договору. </w:t>
      </w:r>
    </w:p>
    <w:p w:rsidR="00A2585E" w:rsidRPr="00CC0CE4" w:rsidRDefault="00A2585E" w:rsidP="00A2585E">
      <w:pPr>
        <w:pStyle w:val="ae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6.4. Если обстоятельства непреодолимой силы действуют более 30 (тридцати) дней, каждая из Сторон вправе расторгнуть Договор в одностороннем порядке, если не было достигнуто соглашение об альтернативных путях исполнения Договора, письменно уведомив об этом другую Сторону Договора не менее чем за 10 (десять) дней до предполагаемой даты расторжения.</w:t>
      </w:r>
    </w:p>
    <w:p w:rsidR="00A2585E" w:rsidRPr="00CC0CE4" w:rsidRDefault="00A2585E" w:rsidP="00A2585E">
      <w:pPr>
        <w:pStyle w:val="ae"/>
        <w:spacing w:before="100" w:after="100"/>
        <w:ind w:right="45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b/>
          <w:color w:val="000000"/>
          <w:sz w:val="24"/>
          <w:szCs w:val="24"/>
        </w:rPr>
        <w:t>7.  ПРОЧИЕ УСЛОВИЯ</w:t>
      </w:r>
    </w:p>
    <w:p w:rsidR="00A2585E" w:rsidRPr="00CC0CE4" w:rsidRDefault="00A2585E" w:rsidP="00A2585E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7.1.  Настоящий Договор составлен в 2-х экземплярах, имеющих равную юридическую силу, и находится по одному экземпляру у каждой из Сторон.</w:t>
      </w:r>
    </w:p>
    <w:p w:rsidR="00A2585E" w:rsidRPr="00CC0CE4" w:rsidRDefault="00A2585E" w:rsidP="00A2585E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 xml:space="preserve">7.2.  </w:t>
      </w:r>
      <w:r w:rsidRPr="00CC0CE4">
        <w:rPr>
          <w:rFonts w:ascii="Times New Roman" w:hAnsi="Times New Roman"/>
          <w:sz w:val="24"/>
          <w:szCs w:val="24"/>
        </w:rPr>
        <w:t xml:space="preserve">Все споры по настоящему Договору решаются между Сторонами путем направления претензии. Срок рассмотрения претензии – 10 рабочих дней. При не достижении договоренности споры разрешаются в судебном порядке в Арбитражном суде </w:t>
      </w:r>
      <w:r w:rsidR="00645E76">
        <w:rPr>
          <w:rFonts w:ascii="Times New Roman" w:hAnsi="Times New Roman"/>
          <w:sz w:val="24"/>
          <w:szCs w:val="24"/>
        </w:rPr>
        <w:t>Челябинской области</w:t>
      </w:r>
      <w:r w:rsidRPr="00CC0CE4">
        <w:rPr>
          <w:rFonts w:ascii="Times New Roman" w:hAnsi="Times New Roman"/>
          <w:color w:val="000000"/>
          <w:sz w:val="24"/>
          <w:szCs w:val="24"/>
        </w:rPr>
        <w:t>.</w:t>
      </w:r>
    </w:p>
    <w:p w:rsidR="00A2585E" w:rsidRPr="00CC0CE4" w:rsidRDefault="00A2585E" w:rsidP="00A2585E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7.3.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A2585E" w:rsidRPr="00CC0CE4" w:rsidRDefault="00A2585E" w:rsidP="00A2585E">
      <w:pPr>
        <w:pStyle w:val="ae"/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>7.4. Дополнительные услуги оговариваются в ходе переговоров Сторон, оформляются дополнительными соглашени</w:t>
      </w:r>
      <w:r w:rsidR="00645E76">
        <w:rPr>
          <w:rFonts w:ascii="Times New Roman" w:hAnsi="Times New Roman"/>
          <w:color w:val="000000"/>
          <w:sz w:val="24"/>
          <w:szCs w:val="24"/>
        </w:rPr>
        <w:t xml:space="preserve">ями </w:t>
      </w:r>
      <w:r w:rsidRPr="00CC0CE4">
        <w:rPr>
          <w:rFonts w:ascii="Times New Roman" w:hAnsi="Times New Roman"/>
          <w:color w:val="000000"/>
          <w:sz w:val="24"/>
          <w:szCs w:val="24"/>
        </w:rPr>
        <w:t>к Договору, которые в дальнейшем являются неотъемлемой частью Договора, и оплачиваются в отдельном порядке.</w:t>
      </w:r>
    </w:p>
    <w:p w:rsidR="00A2585E" w:rsidRPr="00CC0CE4" w:rsidRDefault="00A2585E" w:rsidP="009931F5">
      <w:pPr>
        <w:pStyle w:val="ae"/>
        <w:spacing w:before="100" w:after="100"/>
        <w:ind w:firstLine="709"/>
        <w:jc w:val="center"/>
        <w:rPr>
          <w:rFonts w:ascii="Times New Roman" w:hAnsi="Times New Roman"/>
          <w:sz w:val="24"/>
          <w:szCs w:val="24"/>
        </w:rPr>
      </w:pPr>
      <w:r w:rsidRPr="00CC0CE4">
        <w:rPr>
          <w:rFonts w:ascii="Times New Roman" w:hAnsi="Times New Roman"/>
          <w:b/>
          <w:bCs/>
          <w:sz w:val="24"/>
          <w:szCs w:val="24"/>
        </w:rPr>
        <w:t>8. СРОК ДЕЙСТВИЯ ДОГОВОРА</w:t>
      </w:r>
    </w:p>
    <w:p w:rsidR="00A2585E" w:rsidRPr="009931F5" w:rsidRDefault="00A2585E" w:rsidP="009931F5">
      <w:pPr>
        <w:pStyle w:val="ae"/>
        <w:numPr>
          <w:ilvl w:val="1"/>
          <w:numId w:val="3"/>
        </w:numPr>
        <w:shd w:val="clear" w:color="auto" w:fill="FFFFFF"/>
        <w:suppressAutoHyphens/>
        <w:spacing w:before="100" w:after="100" w:line="240" w:lineRule="auto"/>
        <w:ind w:left="0" w:firstLine="709"/>
        <w:jc w:val="both"/>
        <w:rPr>
          <w:rFonts w:ascii="Times New Roman" w:hAnsi="Times New Roman"/>
        </w:rPr>
      </w:pPr>
      <w:r w:rsidRPr="009931F5">
        <w:rPr>
          <w:rFonts w:ascii="Times New Roman" w:hAnsi="Times New Roman"/>
          <w:sz w:val="24"/>
          <w:szCs w:val="24"/>
        </w:rPr>
        <w:t>Настоящий Договор вступает в силу со дня его подписания и действует до 31 декабря 202</w:t>
      </w:r>
      <w:r w:rsidR="00AC34EA">
        <w:rPr>
          <w:rFonts w:ascii="Times New Roman" w:hAnsi="Times New Roman"/>
          <w:sz w:val="24"/>
          <w:szCs w:val="24"/>
        </w:rPr>
        <w:t>4</w:t>
      </w:r>
      <w:r w:rsidRPr="009931F5">
        <w:rPr>
          <w:rFonts w:ascii="Times New Roman" w:hAnsi="Times New Roman"/>
          <w:sz w:val="24"/>
          <w:szCs w:val="24"/>
        </w:rPr>
        <w:t xml:space="preserve"> года, но в любом случае до полного исполнения Сторонами своих обязательств.</w:t>
      </w:r>
    </w:p>
    <w:p w:rsidR="00A2585E" w:rsidRPr="00CC0CE4" w:rsidRDefault="00A2585E" w:rsidP="00A2585E">
      <w:pPr>
        <w:pStyle w:val="ae"/>
        <w:shd w:val="clear" w:color="auto" w:fill="FFFFFF"/>
        <w:spacing w:before="100" w:after="10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b/>
          <w:color w:val="000000"/>
          <w:sz w:val="24"/>
          <w:szCs w:val="24"/>
        </w:rPr>
        <w:t>9. ПРИЛОЖЕНИЯ К ДОГОВОРУ</w:t>
      </w:r>
    </w:p>
    <w:p w:rsidR="00A2585E" w:rsidRPr="00CC0CE4" w:rsidRDefault="00A2585E" w:rsidP="00A2585E">
      <w:pPr>
        <w:pStyle w:val="ae"/>
        <w:numPr>
          <w:ilvl w:val="1"/>
          <w:numId w:val="4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 xml:space="preserve"> Приложение №1 </w:t>
      </w:r>
    </w:p>
    <w:p w:rsidR="00A2585E" w:rsidRPr="00A2585E" w:rsidRDefault="00A2585E" w:rsidP="009931F5">
      <w:pPr>
        <w:pStyle w:val="ae"/>
        <w:numPr>
          <w:ilvl w:val="1"/>
          <w:numId w:val="4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CE4">
        <w:rPr>
          <w:rFonts w:ascii="Times New Roman" w:hAnsi="Times New Roman"/>
          <w:color w:val="000000"/>
          <w:sz w:val="24"/>
          <w:szCs w:val="24"/>
        </w:rPr>
        <w:t xml:space="preserve"> Приложение №2 </w:t>
      </w:r>
    </w:p>
    <w:p w:rsidR="00B65E17" w:rsidRDefault="00B45559" w:rsidP="004D51DF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585E">
        <w:rPr>
          <w:rFonts w:ascii="Times New Roman" w:hAnsi="Times New Roman"/>
          <w:b/>
          <w:sz w:val="24"/>
          <w:szCs w:val="24"/>
        </w:rPr>
        <w:t>Юридические адреса сторон и платежные реквизиты</w:t>
      </w:r>
    </w:p>
    <w:p w:rsidR="004D51DF" w:rsidRPr="00A2585E" w:rsidRDefault="004D51DF" w:rsidP="004D51DF">
      <w:pPr>
        <w:pStyle w:val="a3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5104"/>
      </w:tblGrid>
      <w:tr w:rsidR="004D51DF" w:rsidRPr="005F4A44" w:rsidTr="004D51DF">
        <w:tc>
          <w:tcPr>
            <w:tcW w:w="5103" w:type="dxa"/>
          </w:tcPr>
          <w:p w:rsidR="004D51DF" w:rsidRPr="00846707" w:rsidRDefault="004D51DF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70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УЧАСТНИК</w:t>
            </w:r>
          </w:p>
        </w:tc>
        <w:tc>
          <w:tcPr>
            <w:tcW w:w="5104" w:type="dxa"/>
          </w:tcPr>
          <w:p w:rsidR="004D51DF" w:rsidRPr="005F4A44" w:rsidRDefault="004D51DF" w:rsidP="00CE5AF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</w:p>
        </w:tc>
      </w:tr>
      <w:tr w:rsidR="004D51DF" w:rsidRPr="005F4A44" w:rsidTr="004D51DF">
        <w:tc>
          <w:tcPr>
            <w:tcW w:w="5103" w:type="dxa"/>
          </w:tcPr>
          <w:p w:rsidR="004D51DF" w:rsidRPr="00846707" w:rsidRDefault="004D51DF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46707" w:rsidRPr="00846707" w:rsidRDefault="00846707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51DF" w:rsidRPr="00846707" w:rsidRDefault="004D51DF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7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Директор _________________ /</w:t>
            </w:r>
            <w:r w:rsidR="00846707" w:rsidRPr="008467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</w:t>
            </w:r>
            <w:r w:rsidRPr="008467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/ </w:t>
            </w:r>
          </w:p>
          <w:p w:rsidR="004D51DF" w:rsidRPr="00846707" w:rsidRDefault="004D51DF" w:rsidP="00CE5AF0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4" w:type="dxa"/>
          </w:tcPr>
          <w:p w:rsidR="004D51DF" w:rsidRPr="005F4A44" w:rsidRDefault="004D51DF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 xml:space="preserve">Государственное бюджетное </w:t>
            </w:r>
          </w:p>
          <w:p w:rsidR="004D51DF" w:rsidRPr="005F4A44" w:rsidRDefault="004D51DF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профессиональное  </w:t>
            </w:r>
          </w:p>
          <w:p w:rsidR="004D51DF" w:rsidRPr="005F4A44" w:rsidRDefault="004D51DF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образовательное учреждение </w:t>
            </w:r>
          </w:p>
          <w:p w:rsidR="004D51DF" w:rsidRPr="005F4A44" w:rsidRDefault="004D51DF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«Челябинский государственный </w:t>
            </w:r>
          </w:p>
          <w:p w:rsidR="004D51DF" w:rsidRPr="005F4A44" w:rsidRDefault="004D51DF" w:rsidP="00CE5AF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колледж «Рост»</w:t>
            </w:r>
          </w:p>
          <w:p w:rsidR="004D51DF" w:rsidRPr="005F4A44" w:rsidRDefault="004D51DF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sz w:val="24"/>
                <w:szCs w:val="24"/>
              </w:rPr>
              <w:t>454138, г. Челябинск, ул. Чайковского, 1</w:t>
            </w:r>
          </w:p>
          <w:p w:rsidR="004D51DF" w:rsidRPr="005F4A44" w:rsidRDefault="004D51DF" w:rsidP="00CE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sz w:val="24"/>
                <w:szCs w:val="24"/>
              </w:rPr>
              <w:t xml:space="preserve">ИНН/КПП 7448046498/744801001 </w:t>
            </w:r>
          </w:p>
          <w:p w:rsidR="004D51DF" w:rsidRPr="005F4A44" w:rsidRDefault="004D51DF" w:rsidP="00CE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sz w:val="24"/>
                <w:szCs w:val="24"/>
              </w:rPr>
              <w:t xml:space="preserve">Министерство финансов Челябинской области   </w:t>
            </w:r>
          </w:p>
          <w:p w:rsidR="004D51DF" w:rsidRPr="005F4A44" w:rsidRDefault="004D51DF" w:rsidP="00CE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4A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(ГБПОУ «Челябинский государственный </w:t>
            </w:r>
            <w:proofErr w:type="gramEnd"/>
          </w:p>
          <w:p w:rsidR="004D51DF" w:rsidRPr="005F4A44" w:rsidRDefault="004D51DF" w:rsidP="00CE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sz w:val="24"/>
                <w:szCs w:val="24"/>
              </w:rPr>
              <w:t xml:space="preserve">колледж «Рост» </w:t>
            </w:r>
            <w:r w:rsidR="00381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51DF" w:rsidRPr="005F4A44" w:rsidRDefault="004D51DF" w:rsidP="00CE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4A4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F4A44">
              <w:rPr>
                <w:rFonts w:ascii="Times New Roman" w:hAnsi="Times New Roman"/>
                <w:sz w:val="24"/>
                <w:szCs w:val="24"/>
              </w:rPr>
              <w:t>/с 20201202127ПЛ)</w:t>
            </w:r>
          </w:p>
          <w:p w:rsidR="004D51DF" w:rsidRPr="005F4A44" w:rsidRDefault="004D51DF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4A4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F4A44">
              <w:rPr>
                <w:rFonts w:ascii="Times New Roman" w:hAnsi="Times New Roman"/>
                <w:sz w:val="24"/>
                <w:szCs w:val="24"/>
              </w:rPr>
              <w:t>/с 03224643750000006900</w:t>
            </w:r>
          </w:p>
          <w:p w:rsidR="004D51DF" w:rsidRPr="005F4A44" w:rsidRDefault="004D51DF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sz w:val="24"/>
                <w:szCs w:val="24"/>
              </w:rPr>
              <w:t xml:space="preserve">ОТДЕЛЕНИЕ ЧЕЛЯБИНСК </w:t>
            </w:r>
          </w:p>
          <w:p w:rsidR="004D51DF" w:rsidRPr="005F4A44" w:rsidRDefault="004D51DF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sz w:val="24"/>
                <w:szCs w:val="24"/>
              </w:rPr>
              <w:t xml:space="preserve">БАНКА РОССИИ//УФК по Челябинской области  </w:t>
            </w:r>
            <w:proofErr w:type="gramStart"/>
            <w:r w:rsidRPr="005F4A4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F4A44">
              <w:rPr>
                <w:rFonts w:ascii="Times New Roman" w:hAnsi="Times New Roman"/>
                <w:sz w:val="24"/>
                <w:szCs w:val="24"/>
              </w:rPr>
              <w:t>. Челябинск</w:t>
            </w:r>
          </w:p>
          <w:p w:rsidR="004D51DF" w:rsidRPr="005F4A44" w:rsidRDefault="004D51DF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sz w:val="24"/>
                <w:szCs w:val="24"/>
              </w:rPr>
              <w:t>БИК 017501500</w:t>
            </w:r>
          </w:p>
          <w:p w:rsidR="004D51DF" w:rsidRPr="005F4A44" w:rsidRDefault="004D51DF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sz w:val="24"/>
                <w:szCs w:val="24"/>
              </w:rPr>
              <w:t xml:space="preserve">К/с 40102810645370000062 </w:t>
            </w:r>
          </w:p>
          <w:p w:rsidR="004D51DF" w:rsidRPr="005F4A44" w:rsidRDefault="00A32A43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D51DF" w:rsidRPr="005F4A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chgk-rost@yandex.ru</w:t>
              </w:r>
            </w:hyperlink>
          </w:p>
          <w:p w:rsidR="004D51DF" w:rsidRPr="005F4A44" w:rsidRDefault="004D51DF" w:rsidP="00CE5AF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44">
              <w:rPr>
                <w:rFonts w:ascii="Times New Roman" w:hAnsi="Times New Roman"/>
                <w:sz w:val="24"/>
                <w:szCs w:val="24"/>
              </w:rPr>
              <w:t>тел.   +7(351)225-20-04</w:t>
            </w:r>
          </w:p>
          <w:p w:rsidR="004D51DF" w:rsidRPr="005F4A44" w:rsidRDefault="004D51DF" w:rsidP="00CE5AF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51DF" w:rsidRPr="005F4A44" w:rsidRDefault="004D51DF" w:rsidP="00F5485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F4A44">
              <w:rPr>
                <w:rFonts w:ascii="Times New Roman" w:hAnsi="Times New Roman"/>
                <w:sz w:val="24"/>
                <w:szCs w:val="24"/>
              </w:rPr>
              <w:t xml:space="preserve">Директор     </w:t>
            </w:r>
            <w:r w:rsidRPr="005F4A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___________ </w:t>
            </w:r>
            <w:r w:rsidRPr="005F4A4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F54853">
              <w:rPr>
                <w:rFonts w:ascii="Times New Roman" w:hAnsi="Times New Roman"/>
                <w:sz w:val="24"/>
                <w:szCs w:val="24"/>
              </w:rPr>
              <w:t>О.Ф.Мухаметзянов</w:t>
            </w:r>
            <w:proofErr w:type="spellEnd"/>
            <w:r w:rsidRPr="005F4A44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</w:tc>
      </w:tr>
    </w:tbl>
    <w:p w:rsidR="0019376E" w:rsidRDefault="0019376E" w:rsidP="0094404E">
      <w:pPr>
        <w:pStyle w:val="a4"/>
        <w:jc w:val="left"/>
        <w:rPr>
          <w:sz w:val="24"/>
        </w:rPr>
      </w:pPr>
    </w:p>
    <w:p w:rsidR="00A2585E" w:rsidRDefault="00A2585E" w:rsidP="0094404E">
      <w:pPr>
        <w:pStyle w:val="a4"/>
        <w:jc w:val="left"/>
        <w:rPr>
          <w:sz w:val="24"/>
        </w:rPr>
      </w:pPr>
    </w:p>
    <w:p w:rsidR="00A2585E" w:rsidRDefault="00A2585E" w:rsidP="0094404E">
      <w:pPr>
        <w:pStyle w:val="a4"/>
        <w:jc w:val="left"/>
        <w:rPr>
          <w:sz w:val="24"/>
        </w:rPr>
      </w:pPr>
    </w:p>
    <w:p w:rsidR="00A2585E" w:rsidRPr="00D5125F" w:rsidRDefault="00A2585E" w:rsidP="00A2585E">
      <w:pPr>
        <w:pStyle w:val="ae"/>
        <w:pageBreakBefore/>
        <w:shd w:val="clear" w:color="auto" w:fill="FFFFFF"/>
        <w:spacing w:after="0"/>
        <w:ind w:left="3544"/>
        <w:jc w:val="right"/>
        <w:rPr>
          <w:rFonts w:ascii="Times New Roman" w:hAnsi="Times New Roman"/>
          <w:color w:val="000000"/>
          <w:sz w:val="24"/>
          <w:szCs w:val="24"/>
        </w:rPr>
      </w:pPr>
      <w:r w:rsidRPr="00D5125F">
        <w:rPr>
          <w:rFonts w:ascii="Times New Roman" w:hAnsi="Times New Roman"/>
          <w:color w:val="000000"/>
          <w:sz w:val="24"/>
          <w:szCs w:val="24"/>
        </w:rPr>
        <w:lastRenderedPageBreak/>
        <w:t>Приложение №1</w:t>
      </w:r>
    </w:p>
    <w:p w:rsidR="00A2585E" w:rsidRDefault="00A2585E" w:rsidP="00522E65">
      <w:pPr>
        <w:pStyle w:val="ae"/>
        <w:spacing w:after="0"/>
        <w:ind w:left="4253"/>
        <w:jc w:val="both"/>
        <w:rPr>
          <w:rFonts w:ascii="Times New Roman" w:hAnsi="Times New Roman"/>
          <w:sz w:val="24"/>
          <w:szCs w:val="24"/>
        </w:rPr>
      </w:pPr>
      <w:r w:rsidRPr="00D5125F">
        <w:rPr>
          <w:rFonts w:ascii="Times New Roman" w:hAnsi="Times New Roman"/>
          <w:color w:val="000000"/>
          <w:sz w:val="24"/>
          <w:szCs w:val="24"/>
        </w:rPr>
        <w:t xml:space="preserve">к Договору № </w:t>
      </w:r>
      <w:r w:rsidR="00846707">
        <w:rPr>
          <w:rFonts w:ascii="Times New Roman" w:hAnsi="Times New Roman"/>
          <w:color w:val="000000"/>
          <w:sz w:val="24"/>
          <w:szCs w:val="24"/>
        </w:rPr>
        <w:t>______</w:t>
      </w:r>
      <w:r w:rsidRPr="00D5125F">
        <w:rPr>
          <w:rFonts w:ascii="Times New Roman" w:hAnsi="Times New Roman"/>
          <w:color w:val="000000"/>
          <w:sz w:val="24"/>
          <w:szCs w:val="24"/>
        </w:rPr>
        <w:t>от «</w:t>
      </w:r>
      <w:r w:rsidR="00846707">
        <w:rPr>
          <w:rFonts w:ascii="Times New Roman" w:hAnsi="Times New Roman"/>
          <w:color w:val="000000"/>
          <w:sz w:val="24"/>
          <w:szCs w:val="24"/>
        </w:rPr>
        <w:t>_____</w:t>
      </w:r>
      <w:r w:rsidRPr="00D5125F">
        <w:rPr>
          <w:rFonts w:ascii="Times New Roman" w:hAnsi="Times New Roman"/>
          <w:color w:val="000000"/>
          <w:sz w:val="24"/>
          <w:szCs w:val="24"/>
        </w:rPr>
        <w:t>»</w:t>
      </w:r>
      <w:r w:rsidR="00AC34EA">
        <w:rPr>
          <w:rFonts w:ascii="Times New Roman" w:hAnsi="Times New Roman"/>
          <w:color w:val="000000"/>
          <w:sz w:val="24"/>
          <w:szCs w:val="24"/>
        </w:rPr>
        <w:t xml:space="preserve">  ноябр</w:t>
      </w:r>
      <w:r w:rsidR="00645E76">
        <w:rPr>
          <w:rFonts w:ascii="Times New Roman" w:hAnsi="Times New Roman"/>
          <w:color w:val="000000"/>
          <w:sz w:val="24"/>
          <w:szCs w:val="24"/>
        </w:rPr>
        <w:t>я</w:t>
      </w:r>
      <w:r w:rsidR="00AC34EA">
        <w:rPr>
          <w:rFonts w:ascii="Times New Roman" w:hAnsi="Times New Roman"/>
          <w:color w:val="000000"/>
          <w:sz w:val="24"/>
          <w:szCs w:val="24"/>
        </w:rPr>
        <w:t xml:space="preserve"> 2024</w:t>
      </w:r>
      <w:r w:rsidRPr="00D5125F"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5908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25F">
        <w:rPr>
          <w:rFonts w:ascii="Times New Roman" w:hAnsi="Times New Roman"/>
          <w:sz w:val="24"/>
          <w:szCs w:val="24"/>
        </w:rPr>
        <w:t xml:space="preserve"> </w:t>
      </w:r>
    </w:p>
    <w:p w:rsidR="005908E8" w:rsidRDefault="005908E8" w:rsidP="005908E8">
      <w:pPr>
        <w:pStyle w:val="ae"/>
        <w:spacing w:after="0"/>
        <w:jc w:val="center"/>
        <w:rPr>
          <w:rFonts w:ascii="Times New Roman" w:hAnsi="Times New Roman"/>
          <w:sz w:val="24"/>
          <w:szCs w:val="24"/>
        </w:rPr>
      </w:pPr>
      <w:r w:rsidRPr="00F065BF">
        <w:rPr>
          <w:rFonts w:ascii="Times New Roman" w:hAnsi="Times New Roman"/>
          <w:b/>
          <w:color w:val="000000"/>
          <w:sz w:val="24"/>
          <w:szCs w:val="24"/>
        </w:rPr>
        <w:t>на оказание услуг по обеспечению участия в</w:t>
      </w:r>
      <w:r w:rsidRPr="00F065BF">
        <w:rPr>
          <w:rFonts w:ascii="Times New Roman" w:hAnsi="Times New Roman"/>
          <w:color w:val="000000"/>
          <w:sz w:val="24"/>
          <w:szCs w:val="24"/>
        </w:rPr>
        <w:t xml:space="preserve"> областном конкурсе профессионального мастерства мастеров производственного обучения</w:t>
      </w:r>
      <w:r w:rsidRPr="00F065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C0CE4">
        <w:rPr>
          <w:rFonts w:ascii="Times New Roman" w:hAnsi="Times New Roman"/>
          <w:sz w:val="24"/>
          <w:szCs w:val="24"/>
        </w:rPr>
        <w:t xml:space="preserve"> </w:t>
      </w:r>
    </w:p>
    <w:p w:rsidR="00846707" w:rsidRPr="005908E8" w:rsidRDefault="00846707" w:rsidP="00522E65">
      <w:pPr>
        <w:pStyle w:val="ae"/>
        <w:spacing w:after="0"/>
        <w:ind w:left="4253"/>
        <w:jc w:val="both"/>
        <w:rPr>
          <w:rFonts w:ascii="Times New Roman" w:hAnsi="Times New Roman"/>
          <w:sz w:val="24"/>
          <w:szCs w:val="24"/>
        </w:rPr>
      </w:pPr>
    </w:p>
    <w:p w:rsidR="00846707" w:rsidRDefault="00846707" w:rsidP="00522E65">
      <w:pPr>
        <w:pStyle w:val="ae"/>
        <w:spacing w:after="0"/>
        <w:ind w:left="4253"/>
        <w:jc w:val="both"/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4267"/>
        <w:gridCol w:w="1691"/>
        <w:gridCol w:w="3837"/>
      </w:tblGrid>
      <w:tr w:rsidR="00846707" w:rsidRPr="00D5125F" w:rsidTr="00846707">
        <w:tc>
          <w:tcPr>
            <w:tcW w:w="440" w:type="dxa"/>
            <w:shd w:val="clear" w:color="auto" w:fill="auto"/>
          </w:tcPr>
          <w:p w:rsidR="00846707" w:rsidRPr="00D5125F" w:rsidRDefault="00846707" w:rsidP="009931F5">
            <w:pPr>
              <w:pStyle w:val="af0"/>
              <w:spacing w:after="100"/>
              <w:jc w:val="center"/>
              <w:rPr>
                <w:b/>
                <w:bCs/>
                <w:lang w:val="ru-RU"/>
              </w:rPr>
            </w:pPr>
            <w:r w:rsidRPr="00D5125F">
              <w:rPr>
                <w:b/>
                <w:bCs/>
                <w:lang w:val="ru-RU"/>
              </w:rPr>
              <w:t xml:space="preserve">№ </w:t>
            </w:r>
            <w:proofErr w:type="gramStart"/>
            <w:r w:rsidRPr="00D5125F">
              <w:rPr>
                <w:b/>
                <w:bCs/>
                <w:lang w:val="ru-RU"/>
              </w:rPr>
              <w:t>п</w:t>
            </w:r>
            <w:proofErr w:type="gramEnd"/>
            <w:r w:rsidRPr="00D5125F">
              <w:rPr>
                <w:b/>
                <w:bCs/>
                <w:lang w:val="ru-RU"/>
              </w:rPr>
              <w:t>/п</w:t>
            </w:r>
          </w:p>
        </w:tc>
        <w:tc>
          <w:tcPr>
            <w:tcW w:w="4267" w:type="dxa"/>
            <w:shd w:val="clear" w:color="auto" w:fill="auto"/>
          </w:tcPr>
          <w:p w:rsidR="00846707" w:rsidRPr="00D5125F" w:rsidRDefault="00846707" w:rsidP="009931F5">
            <w:pPr>
              <w:pStyle w:val="af0"/>
              <w:spacing w:after="100"/>
              <w:ind w:firstLine="39"/>
              <w:jc w:val="center"/>
              <w:rPr>
                <w:b/>
                <w:bCs/>
                <w:lang w:val="ru-RU"/>
              </w:rPr>
            </w:pPr>
            <w:r w:rsidRPr="00D5125F">
              <w:rPr>
                <w:b/>
                <w:bCs/>
                <w:lang w:val="ru-RU"/>
              </w:rPr>
              <w:t>Ф.И.О.</w:t>
            </w:r>
          </w:p>
        </w:tc>
        <w:tc>
          <w:tcPr>
            <w:tcW w:w="1691" w:type="dxa"/>
            <w:shd w:val="clear" w:color="auto" w:fill="auto"/>
          </w:tcPr>
          <w:p w:rsidR="00846707" w:rsidRPr="00D5125F" w:rsidRDefault="00846707" w:rsidP="009931F5">
            <w:pPr>
              <w:pStyle w:val="af0"/>
              <w:jc w:val="center"/>
              <w:rPr>
                <w:b/>
                <w:bCs/>
                <w:lang w:val="ru-RU"/>
              </w:rPr>
            </w:pPr>
            <w:proofErr w:type="gramStart"/>
            <w:r w:rsidRPr="00D5125F">
              <w:rPr>
                <w:b/>
                <w:bCs/>
                <w:lang w:val="ru-RU"/>
              </w:rPr>
              <w:t>Категория (</w:t>
            </w:r>
            <w:r w:rsidR="009931F5">
              <w:rPr>
                <w:b/>
                <w:bCs/>
                <w:lang w:val="ru-RU"/>
              </w:rPr>
              <w:t>конкурсант/водитель</w:t>
            </w:r>
            <w:proofErr w:type="gramEnd"/>
          </w:p>
          <w:p w:rsidR="00846707" w:rsidRPr="00D5125F" w:rsidRDefault="00846707" w:rsidP="009931F5">
            <w:pPr>
              <w:pStyle w:val="af0"/>
              <w:spacing w:after="100"/>
              <w:jc w:val="center"/>
              <w:rPr>
                <w:b/>
                <w:lang w:val="ru-RU"/>
              </w:rPr>
            </w:pPr>
            <w:r w:rsidRPr="00D5125F">
              <w:rPr>
                <w:b/>
                <w:bCs/>
                <w:lang w:val="ru-RU"/>
              </w:rPr>
              <w:t>контактный телефон</w:t>
            </w:r>
          </w:p>
        </w:tc>
        <w:tc>
          <w:tcPr>
            <w:tcW w:w="3837" w:type="dxa"/>
            <w:shd w:val="clear" w:color="auto" w:fill="auto"/>
          </w:tcPr>
          <w:p w:rsidR="00846707" w:rsidRPr="00D5125F" w:rsidRDefault="00846707" w:rsidP="009931F5">
            <w:pPr>
              <w:pStyle w:val="af0"/>
              <w:spacing w:after="100"/>
              <w:jc w:val="center"/>
              <w:rPr>
                <w:lang w:val="ru-RU"/>
              </w:rPr>
            </w:pPr>
            <w:r w:rsidRPr="00D5125F">
              <w:rPr>
                <w:b/>
                <w:lang w:val="ru-RU"/>
              </w:rPr>
              <w:t xml:space="preserve">Ф.И.О. лица, ответственного за заключение договора и оплату  (телефон, </w:t>
            </w:r>
            <w:proofErr w:type="gramStart"/>
            <w:r w:rsidRPr="00D5125F">
              <w:rPr>
                <w:b/>
                <w:lang w:val="ru-RU"/>
              </w:rPr>
              <w:t>е</w:t>
            </w:r>
            <w:proofErr w:type="gramEnd"/>
            <w:r w:rsidRPr="00D5125F">
              <w:rPr>
                <w:b/>
                <w:lang w:val="ru-RU"/>
              </w:rPr>
              <w:t>-</w:t>
            </w:r>
            <w:r w:rsidRPr="00D5125F">
              <w:rPr>
                <w:b/>
              </w:rPr>
              <w:t>mail</w:t>
            </w:r>
            <w:r w:rsidRPr="00D5125F">
              <w:rPr>
                <w:b/>
                <w:sz w:val="22"/>
                <w:szCs w:val="22"/>
                <w:lang w:val="ru-RU"/>
              </w:rPr>
              <w:t>)</w:t>
            </w:r>
          </w:p>
        </w:tc>
      </w:tr>
      <w:tr w:rsidR="00846707" w:rsidRPr="00D5125F" w:rsidTr="008467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0" w:type="dxa"/>
            <w:shd w:val="clear" w:color="auto" w:fill="auto"/>
          </w:tcPr>
          <w:p w:rsidR="00846707" w:rsidRPr="00D5125F" w:rsidRDefault="00846707" w:rsidP="00846707">
            <w:pPr>
              <w:pStyle w:val="af0"/>
              <w:spacing w:after="10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846707" w:rsidRDefault="00846707" w:rsidP="009931F5">
            <w:pPr>
              <w:pStyle w:val="af0"/>
              <w:snapToGrid w:val="0"/>
              <w:spacing w:after="100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846707" w:rsidRPr="00D5125F" w:rsidRDefault="009931F5" w:rsidP="009931F5">
            <w:pPr>
              <w:pStyle w:val="af0"/>
              <w:snapToGrid w:val="0"/>
              <w:spacing w:after="100"/>
              <w:rPr>
                <w:lang w:val="ru-RU"/>
              </w:rPr>
            </w:pPr>
            <w:r>
              <w:rPr>
                <w:lang w:val="ru-RU"/>
              </w:rPr>
              <w:t>Конкурсант</w:t>
            </w:r>
          </w:p>
        </w:tc>
        <w:tc>
          <w:tcPr>
            <w:tcW w:w="3837" w:type="dxa"/>
            <w:vMerge w:val="restart"/>
            <w:shd w:val="clear" w:color="auto" w:fill="auto"/>
          </w:tcPr>
          <w:p w:rsidR="00846707" w:rsidRPr="00D5125F" w:rsidRDefault="00846707" w:rsidP="009931F5">
            <w:pPr>
              <w:pStyle w:val="af0"/>
              <w:snapToGrid w:val="0"/>
              <w:spacing w:after="100"/>
              <w:jc w:val="center"/>
              <w:rPr>
                <w:lang w:val="ru-RU"/>
              </w:rPr>
            </w:pPr>
          </w:p>
        </w:tc>
      </w:tr>
      <w:tr w:rsidR="00846707" w:rsidRPr="00D5125F" w:rsidTr="008467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0" w:type="dxa"/>
            <w:shd w:val="clear" w:color="auto" w:fill="auto"/>
          </w:tcPr>
          <w:p w:rsidR="00846707" w:rsidRPr="00D5125F" w:rsidRDefault="00846707" w:rsidP="00846707">
            <w:pPr>
              <w:pStyle w:val="af0"/>
              <w:spacing w:after="10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846707" w:rsidRDefault="00846707" w:rsidP="009931F5">
            <w:pPr>
              <w:pStyle w:val="af0"/>
              <w:snapToGrid w:val="0"/>
              <w:spacing w:after="100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846707" w:rsidRPr="00D5125F" w:rsidRDefault="009931F5" w:rsidP="009931F5">
            <w:pPr>
              <w:pStyle w:val="af0"/>
              <w:snapToGrid w:val="0"/>
              <w:spacing w:after="100"/>
              <w:rPr>
                <w:lang w:val="ru-RU"/>
              </w:rPr>
            </w:pPr>
            <w:r>
              <w:rPr>
                <w:lang w:val="ru-RU"/>
              </w:rPr>
              <w:t>Водитель</w:t>
            </w:r>
          </w:p>
        </w:tc>
        <w:tc>
          <w:tcPr>
            <w:tcW w:w="3837" w:type="dxa"/>
            <w:vMerge/>
            <w:shd w:val="clear" w:color="auto" w:fill="auto"/>
          </w:tcPr>
          <w:p w:rsidR="00846707" w:rsidRPr="00D5125F" w:rsidRDefault="00846707" w:rsidP="009931F5">
            <w:pPr>
              <w:pStyle w:val="af0"/>
              <w:snapToGrid w:val="0"/>
              <w:spacing w:after="100"/>
              <w:jc w:val="center"/>
              <w:rPr>
                <w:lang w:val="ru-RU"/>
              </w:rPr>
            </w:pPr>
          </w:p>
        </w:tc>
      </w:tr>
    </w:tbl>
    <w:p w:rsidR="00846707" w:rsidRDefault="00846707" w:rsidP="00522E65">
      <w:pPr>
        <w:pStyle w:val="ae"/>
        <w:spacing w:after="0"/>
        <w:ind w:left="4253"/>
        <w:jc w:val="both"/>
        <w:rPr>
          <w:rFonts w:ascii="Times New Roman" w:hAnsi="Times New Roman"/>
          <w:sz w:val="24"/>
          <w:szCs w:val="24"/>
        </w:rPr>
      </w:pPr>
    </w:p>
    <w:p w:rsidR="00846707" w:rsidRDefault="00846707" w:rsidP="00522E65">
      <w:pPr>
        <w:pStyle w:val="ae"/>
        <w:spacing w:after="0"/>
        <w:ind w:left="4253"/>
        <w:jc w:val="both"/>
        <w:rPr>
          <w:rFonts w:ascii="Times New Roman" w:hAnsi="Times New Roman"/>
          <w:sz w:val="24"/>
          <w:szCs w:val="24"/>
        </w:rPr>
      </w:pPr>
    </w:p>
    <w:p w:rsidR="00846707" w:rsidRPr="00B72C0F" w:rsidRDefault="00846707" w:rsidP="008467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72C0F">
        <w:rPr>
          <w:rFonts w:ascii="Times New Roman" w:hAnsi="Times New Roman"/>
          <w:b/>
          <w:sz w:val="26"/>
          <w:szCs w:val="26"/>
        </w:rPr>
        <w:t xml:space="preserve">Расчет стоимости питания </w:t>
      </w:r>
    </w:p>
    <w:p w:rsidR="00846707" w:rsidRDefault="00846707" w:rsidP="008467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1"/>
        <w:gridCol w:w="1985"/>
        <w:gridCol w:w="1877"/>
        <w:gridCol w:w="1904"/>
        <w:gridCol w:w="1704"/>
      </w:tblGrid>
      <w:tr w:rsidR="00846707" w:rsidRPr="002D500E" w:rsidTr="009931F5"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Pr="00E4490C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90C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Pr="00E4490C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90C">
              <w:rPr>
                <w:rFonts w:ascii="Times New Roman" w:hAnsi="Times New Roman"/>
              </w:rPr>
              <w:t>завтрак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Pr="00E4490C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90C">
              <w:rPr>
                <w:rFonts w:ascii="Times New Roman" w:hAnsi="Times New Roman"/>
              </w:rPr>
              <w:t>обед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Pr="00E4490C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90C">
              <w:rPr>
                <w:rFonts w:ascii="Times New Roman" w:hAnsi="Times New Roman"/>
              </w:rPr>
              <w:t xml:space="preserve">ужин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07" w:rsidRPr="00E4490C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90C">
              <w:rPr>
                <w:rFonts w:ascii="Times New Roman" w:hAnsi="Times New Roman"/>
              </w:rPr>
              <w:t xml:space="preserve">Стоимость </w:t>
            </w:r>
          </w:p>
          <w:p w:rsidR="00846707" w:rsidRPr="00E4490C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90C">
              <w:rPr>
                <w:rFonts w:ascii="Times New Roman" w:hAnsi="Times New Roman"/>
              </w:rPr>
              <w:t>(руб.)</w:t>
            </w:r>
          </w:p>
        </w:tc>
      </w:tr>
      <w:tr w:rsidR="00846707" w:rsidRPr="002D500E" w:rsidTr="009931F5"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07" w:rsidRPr="0057601E" w:rsidRDefault="00846707" w:rsidP="009931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Pr="0057601E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01E">
              <w:rPr>
                <w:rFonts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07" w:rsidRPr="0057601E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707" w:rsidRPr="002D500E" w:rsidTr="009931F5">
        <w:trPr>
          <w:trHeight w:val="58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Pr="00DD3FC3" w:rsidRDefault="009931F5" w:rsidP="00AC3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AC34EA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46707">
              <w:rPr>
                <w:rFonts w:ascii="Times New Roman" w:hAnsi="Times New Roman"/>
                <w:sz w:val="28"/>
                <w:szCs w:val="28"/>
              </w:rPr>
              <w:t>202</w:t>
            </w:r>
            <w:r w:rsidR="00AC34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Pr="009931F5" w:rsidRDefault="009931F5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31F5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Pr="009931F5" w:rsidRDefault="009931F5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31F5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Pr="009931F5" w:rsidRDefault="009931F5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31F5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07" w:rsidRPr="009931F5" w:rsidRDefault="00AC34EA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6</w:t>
            </w:r>
            <w:r w:rsidR="009931F5" w:rsidRPr="009931F5">
              <w:rPr>
                <w:rFonts w:ascii="Times New Roman" w:hAnsi="Times New Roman"/>
                <w:sz w:val="28"/>
                <w:szCs w:val="28"/>
                <w:highlight w:val="yellow"/>
              </w:rPr>
              <w:t>00</w:t>
            </w:r>
            <w:r w:rsidR="00846707" w:rsidRPr="009931F5">
              <w:rPr>
                <w:rFonts w:ascii="Times New Roman" w:hAnsi="Times New Roman"/>
                <w:sz w:val="28"/>
                <w:szCs w:val="28"/>
                <w:highlight w:val="yellow"/>
              </w:rPr>
              <w:t>,00</w:t>
            </w:r>
          </w:p>
        </w:tc>
      </w:tr>
      <w:tr w:rsidR="009931F5" w:rsidRPr="002D500E" w:rsidTr="009931F5">
        <w:trPr>
          <w:trHeight w:val="545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1F5" w:rsidRPr="00DD3FC3" w:rsidRDefault="00AC34EA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</w:t>
            </w:r>
            <w:r w:rsidR="009931F5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1F5" w:rsidRPr="009931F5" w:rsidRDefault="009931F5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31F5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1F5" w:rsidRPr="009931F5" w:rsidRDefault="009931F5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31F5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1F5" w:rsidRPr="009931F5" w:rsidRDefault="009931F5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31F5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5" w:rsidRPr="009931F5" w:rsidRDefault="00AC34EA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6</w:t>
            </w:r>
            <w:r w:rsidR="009931F5" w:rsidRPr="009931F5">
              <w:rPr>
                <w:rFonts w:ascii="Times New Roman" w:hAnsi="Times New Roman"/>
                <w:sz w:val="28"/>
                <w:szCs w:val="28"/>
                <w:highlight w:val="yellow"/>
              </w:rPr>
              <w:t>00,00</w:t>
            </w:r>
          </w:p>
        </w:tc>
      </w:tr>
      <w:tr w:rsidR="00846707" w:rsidRPr="002D500E" w:rsidTr="009931F5">
        <w:trPr>
          <w:trHeight w:val="389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Pr="00DD3FC3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07" w:rsidRDefault="00846707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07" w:rsidRPr="009931F5" w:rsidRDefault="00AC34EA" w:rsidP="00993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12</w:t>
            </w:r>
            <w:r w:rsidR="009931F5" w:rsidRPr="009931F5">
              <w:rPr>
                <w:rFonts w:ascii="Times New Roman" w:hAnsi="Times New Roman"/>
                <w:sz w:val="28"/>
                <w:szCs w:val="28"/>
                <w:highlight w:val="yellow"/>
              </w:rPr>
              <w:t>00</w:t>
            </w:r>
            <w:r w:rsidR="00846707" w:rsidRPr="009931F5">
              <w:rPr>
                <w:rFonts w:ascii="Times New Roman" w:hAnsi="Times New Roman"/>
                <w:sz w:val="28"/>
                <w:szCs w:val="28"/>
                <w:highlight w:val="yellow"/>
              </w:rPr>
              <w:t>,00</w:t>
            </w:r>
          </w:p>
        </w:tc>
      </w:tr>
    </w:tbl>
    <w:p w:rsidR="00846707" w:rsidRDefault="00846707" w:rsidP="00846707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846707" w:rsidRDefault="00846707" w:rsidP="00846707">
      <w:pPr>
        <w:pStyle w:val="Default"/>
        <w:rPr>
          <w:rFonts w:ascii="Times New Roman" w:hAnsi="Times New Roman" w:cs="Times New Roman"/>
          <w:b/>
          <w:spacing w:val="-9"/>
        </w:rPr>
      </w:pPr>
      <w:r w:rsidRPr="00814F01">
        <w:rPr>
          <w:rFonts w:ascii="Times New Roman" w:hAnsi="Times New Roman" w:cs="Times New Roman"/>
          <w:b/>
          <w:color w:val="auto"/>
        </w:rPr>
        <w:t>ИТОГО</w:t>
      </w:r>
      <w:r>
        <w:rPr>
          <w:rFonts w:ascii="Times New Roman" w:hAnsi="Times New Roman" w:cs="Times New Roman"/>
          <w:b/>
          <w:color w:val="auto"/>
        </w:rPr>
        <w:t xml:space="preserve"> за питание</w:t>
      </w:r>
      <w:r w:rsidRPr="00814F01">
        <w:rPr>
          <w:rFonts w:ascii="Times New Roman" w:hAnsi="Times New Roman" w:cs="Times New Roman"/>
          <w:b/>
          <w:color w:val="auto"/>
        </w:rPr>
        <w:t>: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9931F5">
        <w:rPr>
          <w:rFonts w:ascii="Times New Roman" w:hAnsi="Times New Roman" w:cs="Times New Roman"/>
          <w:b/>
          <w:color w:val="auto"/>
          <w:highlight w:val="yellow"/>
        </w:rPr>
        <w:t>1</w:t>
      </w:r>
      <w:r w:rsidR="00AC34EA">
        <w:rPr>
          <w:rFonts w:ascii="Times New Roman" w:hAnsi="Times New Roman" w:cs="Times New Roman"/>
          <w:b/>
          <w:color w:val="auto"/>
          <w:highlight w:val="yellow"/>
        </w:rPr>
        <w:t>2</w:t>
      </w:r>
      <w:r w:rsidRPr="009931F5">
        <w:rPr>
          <w:rFonts w:ascii="Times New Roman" w:hAnsi="Times New Roman" w:cs="Times New Roman"/>
          <w:b/>
          <w:color w:val="auto"/>
          <w:highlight w:val="yellow"/>
        </w:rPr>
        <w:t xml:space="preserve">00,00 </w:t>
      </w:r>
      <w:r w:rsidRPr="009931F5">
        <w:rPr>
          <w:rFonts w:ascii="Times New Roman" w:hAnsi="Times New Roman" w:cs="Times New Roman"/>
          <w:b/>
          <w:spacing w:val="-9"/>
          <w:highlight w:val="yellow"/>
        </w:rPr>
        <w:t>(Одна тысяча</w:t>
      </w:r>
      <w:r w:rsidR="00AC34EA">
        <w:rPr>
          <w:rFonts w:ascii="Times New Roman" w:hAnsi="Times New Roman" w:cs="Times New Roman"/>
          <w:b/>
          <w:spacing w:val="-9"/>
          <w:highlight w:val="yellow"/>
        </w:rPr>
        <w:t xml:space="preserve"> двести</w:t>
      </w:r>
      <w:r w:rsidRPr="009931F5">
        <w:rPr>
          <w:rFonts w:ascii="Times New Roman" w:hAnsi="Times New Roman" w:cs="Times New Roman"/>
          <w:b/>
          <w:spacing w:val="-9"/>
          <w:highlight w:val="yellow"/>
        </w:rPr>
        <w:t>) рублей 00 копеек</w:t>
      </w:r>
      <w:r w:rsidRPr="00A439D9">
        <w:rPr>
          <w:rFonts w:ascii="Times New Roman" w:hAnsi="Times New Roman" w:cs="Times New Roman"/>
          <w:b/>
          <w:spacing w:val="-9"/>
        </w:rPr>
        <w:t>, НДС не предусмотрен</w:t>
      </w:r>
      <w:r w:rsidR="00FE7659">
        <w:rPr>
          <w:rFonts w:ascii="Times New Roman" w:hAnsi="Times New Roman" w:cs="Times New Roman"/>
          <w:b/>
          <w:spacing w:val="-9"/>
        </w:rPr>
        <w:t>.</w:t>
      </w:r>
    </w:p>
    <w:p w:rsidR="00A2585E" w:rsidRDefault="00A2585E" w:rsidP="00AC34EA">
      <w:pPr>
        <w:pStyle w:val="ae"/>
        <w:shd w:val="clear" w:color="auto" w:fill="FFFFFF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6707" w:rsidRPr="00B72C0F" w:rsidRDefault="00846707" w:rsidP="008467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72C0F">
        <w:rPr>
          <w:rFonts w:ascii="Times New Roman" w:hAnsi="Times New Roman"/>
          <w:b/>
          <w:sz w:val="26"/>
          <w:szCs w:val="26"/>
        </w:rPr>
        <w:t xml:space="preserve">Расчет стоимости </w:t>
      </w:r>
      <w:r>
        <w:rPr>
          <w:rFonts w:ascii="Times New Roman" w:hAnsi="Times New Roman"/>
          <w:b/>
          <w:sz w:val="26"/>
          <w:szCs w:val="26"/>
        </w:rPr>
        <w:t>проживания</w:t>
      </w:r>
      <w:r w:rsidRPr="00B72C0F">
        <w:rPr>
          <w:rFonts w:ascii="Times New Roman" w:hAnsi="Times New Roman"/>
          <w:b/>
          <w:sz w:val="26"/>
          <w:szCs w:val="26"/>
        </w:rPr>
        <w:t xml:space="preserve"> </w:t>
      </w:r>
    </w:p>
    <w:p w:rsidR="00846707" w:rsidRDefault="00846707" w:rsidP="008467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1985"/>
        <w:gridCol w:w="2126"/>
        <w:gridCol w:w="1559"/>
        <w:gridCol w:w="2268"/>
      </w:tblGrid>
      <w:tr w:rsidR="009931F5" w:rsidRPr="00634CB3" w:rsidTr="009931F5">
        <w:tc>
          <w:tcPr>
            <w:tcW w:w="524" w:type="dxa"/>
          </w:tcPr>
          <w:p w:rsidR="009931F5" w:rsidRPr="00811858" w:rsidRDefault="009931F5" w:rsidP="009931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11858">
              <w:rPr>
                <w:rFonts w:ascii="Times New Roman" w:hAnsi="Times New Roman"/>
              </w:rPr>
              <w:t xml:space="preserve">№ </w:t>
            </w:r>
            <w:proofErr w:type="gramStart"/>
            <w:r w:rsidRPr="00811858">
              <w:rPr>
                <w:rFonts w:ascii="Times New Roman" w:hAnsi="Times New Roman"/>
              </w:rPr>
              <w:t>п</w:t>
            </w:r>
            <w:proofErr w:type="gramEnd"/>
            <w:r w:rsidRPr="00811858">
              <w:rPr>
                <w:rFonts w:ascii="Times New Roman" w:hAnsi="Times New Roman"/>
              </w:rPr>
              <w:t>/п</w:t>
            </w:r>
          </w:p>
        </w:tc>
        <w:tc>
          <w:tcPr>
            <w:tcW w:w="1985" w:type="dxa"/>
          </w:tcPr>
          <w:p w:rsidR="009931F5" w:rsidRPr="00811858" w:rsidRDefault="009931F5" w:rsidP="009931F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811858">
              <w:rPr>
                <w:rFonts w:ascii="Times New Roman" w:hAnsi="Times New Roman"/>
                <w:bCs/>
                <w:color w:val="000000"/>
              </w:rPr>
              <w:t>Статус (конкурсант /водитель</w:t>
            </w:r>
            <w:proofErr w:type="gramEnd"/>
          </w:p>
          <w:p w:rsidR="009931F5" w:rsidRPr="00811858" w:rsidRDefault="009931F5" w:rsidP="009931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931F5" w:rsidRPr="00811858" w:rsidRDefault="009931F5" w:rsidP="009931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11858">
              <w:rPr>
                <w:rFonts w:ascii="Times New Roman" w:hAnsi="Times New Roman"/>
              </w:rPr>
              <w:t xml:space="preserve">Ф.И.О. </w:t>
            </w:r>
          </w:p>
        </w:tc>
        <w:tc>
          <w:tcPr>
            <w:tcW w:w="1559" w:type="dxa"/>
          </w:tcPr>
          <w:p w:rsidR="009931F5" w:rsidRPr="00811858" w:rsidRDefault="009931F5" w:rsidP="009931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11858">
              <w:rPr>
                <w:rFonts w:ascii="Times New Roman" w:hAnsi="Times New Roman"/>
              </w:rPr>
              <w:t>Количество суток</w:t>
            </w:r>
          </w:p>
        </w:tc>
        <w:tc>
          <w:tcPr>
            <w:tcW w:w="2268" w:type="dxa"/>
          </w:tcPr>
          <w:p w:rsidR="009931F5" w:rsidRPr="00811858" w:rsidRDefault="009931F5" w:rsidP="009931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11858">
              <w:rPr>
                <w:rFonts w:ascii="Times New Roman" w:hAnsi="Times New Roman"/>
              </w:rPr>
              <w:t xml:space="preserve">Стоимость </w:t>
            </w:r>
          </w:p>
          <w:p w:rsidR="009931F5" w:rsidRPr="00811858" w:rsidRDefault="009931F5" w:rsidP="009931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11858">
              <w:rPr>
                <w:rFonts w:ascii="Times New Roman" w:hAnsi="Times New Roman"/>
              </w:rPr>
              <w:t>(руб.)</w:t>
            </w:r>
          </w:p>
        </w:tc>
      </w:tr>
      <w:tr w:rsidR="009931F5" w:rsidRPr="00634CB3" w:rsidTr="009931F5">
        <w:tc>
          <w:tcPr>
            <w:tcW w:w="524" w:type="dxa"/>
          </w:tcPr>
          <w:p w:rsidR="009931F5" w:rsidRPr="00850B5E" w:rsidRDefault="009931F5" w:rsidP="009931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931F5" w:rsidRPr="00850B5E" w:rsidRDefault="009931F5" w:rsidP="009931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931F5" w:rsidRPr="00850B5E" w:rsidRDefault="009931F5" w:rsidP="009931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931F5" w:rsidRPr="009931F5" w:rsidRDefault="009931F5" w:rsidP="009931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9931F5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268" w:type="dxa"/>
          </w:tcPr>
          <w:p w:rsidR="009931F5" w:rsidRPr="009931F5" w:rsidRDefault="00AC34EA" w:rsidP="009931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35</w:t>
            </w:r>
            <w:r w:rsidR="009931F5" w:rsidRPr="009931F5">
              <w:rPr>
                <w:rFonts w:ascii="Times New Roman" w:hAnsi="Times New Roman"/>
                <w:highlight w:val="yellow"/>
              </w:rPr>
              <w:t>0,00</w:t>
            </w:r>
          </w:p>
        </w:tc>
      </w:tr>
    </w:tbl>
    <w:p w:rsidR="00846707" w:rsidRDefault="00846707" w:rsidP="008467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6707" w:rsidRPr="00B72C0F" w:rsidRDefault="00846707" w:rsidP="00846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46707" w:rsidRDefault="00846707" w:rsidP="00846707">
      <w:pPr>
        <w:pStyle w:val="Default"/>
        <w:rPr>
          <w:rFonts w:ascii="Times New Roman" w:hAnsi="Times New Roman" w:cs="Times New Roman"/>
          <w:b/>
          <w:spacing w:val="-9"/>
        </w:rPr>
      </w:pPr>
      <w:r w:rsidRPr="00814F01">
        <w:rPr>
          <w:rFonts w:ascii="Times New Roman" w:hAnsi="Times New Roman" w:cs="Times New Roman"/>
          <w:b/>
          <w:color w:val="auto"/>
        </w:rPr>
        <w:t>ИТОГО</w:t>
      </w:r>
      <w:r>
        <w:rPr>
          <w:rFonts w:ascii="Times New Roman" w:hAnsi="Times New Roman" w:cs="Times New Roman"/>
          <w:b/>
          <w:color w:val="auto"/>
        </w:rPr>
        <w:t xml:space="preserve"> за проживание</w:t>
      </w:r>
      <w:r w:rsidRPr="00814F01">
        <w:rPr>
          <w:rFonts w:ascii="Times New Roman" w:hAnsi="Times New Roman" w:cs="Times New Roman"/>
          <w:b/>
          <w:color w:val="auto"/>
        </w:rPr>
        <w:t xml:space="preserve">: </w:t>
      </w:r>
      <w:r w:rsidR="009931F5" w:rsidRPr="009931F5">
        <w:rPr>
          <w:rFonts w:ascii="Times New Roman" w:hAnsi="Times New Roman" w:cs="Times New Roman"/>
          <w:b/>
          <w:color w:val="auto"/>
          <w:highlight w:val="yellow"/>
        </w:rPr>
        <w:t>3</w:t>
      </w:r>
      <w:r w:rsidR="00AC34EA">
        <w:rPr>
          <w:rFonts w:ascii="Times New Roman" w:hAnsi="Times New Roman" w:cs="Times New Roman"/>
          <w:b/>
          <w:color w:val="auto"/>
          <w:highlight w:val="yellow"/>
        </w:rPr>
        <w:t>5</w:t>
      </w:r>
      <w:r w:rsidRPr="009931F5">
        <w:rPr>
          <w:rFonts w:ascii="Times New Roman" w:hAnsi="Times New Roman" w:cs="Times New Roman"/>
          <w:b/>
          <w:color w:val="auto"/>
          <w:highlight w:val="yellow"/>
        </w:rPr>
        <w:t>0,00</w:t>
      </w:r>
      <w:r w:rsidRPr="009931F5">
        <w:rPr>
          <w:rFonts w:ascii="Times New Roman" w:hAnsi="Times New Roman" w:cs="Times New Roman"/>
          <w:b/>
          <w:spacing w:val="-9"/>
          <w:highlight w:val="yellow"/>
        </w:rPr>
        <w:t xml:space="preserve"> (</w:t>
      </w:r>
      <w:r w:rsidR="009931F5" w:rsidRPr="009931F5">
        <w:rPr>
          <w:rFonts w:ascii="Times New Roman" w:hAnsi="Times New Roman" w:cs="Times New Roman"/>
          <w:b/>
          <w:spacing w:val="-9"/>
          <w:highlight w:val="yellow"/>
        </w:rPr>
        <w:t>триста</w:t>
      </w:r>
      <w:r w:rsidR="00AC34EA">
        <w:rPr>
          <w:rFonts w:ascii="Times New Roman" w:hAnsi="Times New Roman" w:cs="Times New Roman"/>
          <w:b/>
          <w:spacing w:val="-9"/>
          <w:highlight w:val="yellow"/>
        </w:rPr>
        <w:t xml:space="preserve"> пятьдесят</w:t>
      </w:r>
      <w:r w:rsidRPr="009931F5">
        <w:rPr>
          <w:rFonts w:ascii="Times New Roman" w:hAnsi="Times New Roman" w:cs="Times New Roman"/>
          <w:b/>
          <w:spacing w:val="-9"/>
          <w:highlight w:val="yellow"/>
        </w:rPr>
        <w:t>) рублей 00 копеек,</w:t>
      </w:r>
      <w:r w:rsidRPr="00A439D9">
        <w:rPr>
          <w:rFonts w:ascii="Times New Roman" w:hAnsi="Times New Roman" w:cs="Times New Roman"/>
          <w:b/>
          <w:spacing w:val="-9"/>
        </w:rPr>
        <w:t xml:space="preserve"> НДС не предусмотрен</w:t>
      </w:r>
      <w:r w:rsidR="00645E76">
        <w:rPr>
          <w:rFonts w:ascii="Times New Roman" w:hAnsi="Times New Roman" w:cs="Times New Roman"/>
          <w:b/>
          <w:spacing w:val="-9"/>
        </w:rPr>
        <w:t>.</w:t>
      </w:r>
    </w:p>
    <w:p w:rsidR="00A2585E" w:rsidRPr="00AC34EA" w:rsidRDefault="00A2585E" w:rsidP="00AC34EA">
      <w:pPr>
        <w:pStyle w:val="ae"/>
        <w:shd w:val="clear" w:color="auto" w:fill="FFFFFF"/>
        <w:spacing w:after="100"/>
        <w:jc w:val="both"/>
        <w:rPr>
          <w:rFonts w:ascii="Times New Roman" w:hAnsi="Times New Roman"/>
          <w:color w:val="000000"/>
        </w:rPr>
      </w:pPr>
    </w:p>
    <w:p w:rsidR="00D5125F" w:rsidRPr="00D5125F" w:rsidRDefault="00D5125F" w:rsidP="00A2585E">
      <w:pPr>
        <w:pStyle w:val="ae"/>
        <w:shd w:val="clear" w:color="auto" w:fill="FFFFFF"/>
        <w:spacing w:after="100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4530"/>
      </w:tblGrid>
      <w:tr w:rsidR="00A2585E" w:rsidRPr="00D5125F" w:rsidTr="00D5125F">
        <w:tc>
          <w:tcPr>
            <w:tcW w:w="5387" w:type="dxa"/>
            <w:shd w:val="clear" w:color="auto" w:fill="auto"/>
          </w:tcPr>
          <w:p w:rsidR="00A2585E" w:rsidRPr="00D5125F" w:rsidRDefault="00A2585E" w:rsidP="00B04ECC">
            <w:pPr>
              <w:pStyle w:val="af0"/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D5125F">
              <w:rPr>
                <w:b/>
                <w:sz w:val="24"/>
                <w:szCs w:val="24"/>
                <w:lang w:val="ru-RU"/>
              </w:rPr>
              <w:t>Организатор:</w:t>
            </w:r>
          </w:p>
        </w:tc>
        <w:tc>
          <w:tcPr>
            <w:tcW w:w="4530" w:type="dxa"/>
            <w:shd w:val="clear" w:color="auto" w:fill="auto"/>
          </w:tcPr>
          <w:p w:rsidR="00A2585E" w:rsidRPr="00D5125F" w:rsidRDefault="00A2585E" w:rsidP="00B04ECC">
            <w:pPr>
              <w:pStyle w:val="af0"/>
              <w:jc w:val="both"/>
              <w:rPr>
                <w:b/>
                <w:sz w:val="24"/>
                <w:szCs w:val="24"/>
              </w:rPr>
            </w:pPr>
            <w:r w:rsidRPr="00D5125F">
              <w:rPr>
                <w:b/>
                <w:sz w:val="24"/>
                <w:szCs w:val="24"/>
                <w:lang w:val="ru-RU"/>
              </w:rPr>
              <w:t>Участник:</w:t>
            </w:r>
          </w:p>
          <w:p w:rsidR="00A2585E" w:rsidRPr="00D5125F" w:rsidRDefault="00A2585E" w:rsidP="00B04ECC">
            <w:pPr>
              <w:pStyle w:val="af0"/>
              <w:jc w:val="both"/>
              <w:rPr>
                <w:b/>
                <w:sz w:val="24"/>
                <w:szCs w:val="24"/>
              </w:rPr>
            </w:pPr>
          </w:p>
        </w:tc>
      </w:tr>
      <w:tr w:rsidR="00A2585E" w:rsidRPr="00D5125F" w:rsidTr="00D5125F">
        <w:tc>
          <w:tcPr>
            <w:tcW w:w="5387" w:type="dxa"/>
            <w:shd w:val="clear" w:color="auto" w:fill="auto"/>
          </w:tcPr>
          <w:p w:rsidR="00A2585E" w:rsidRPr="00D5125F" w:rsidRDefault="00A2585E" w:rsidP="00B04ECC">
            <w:pPr>
              <w:pStyle w:val="af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t>Директор</w:t>
            </w:r>
          </w:p>
          <w:p w:rsidR="00A2585E" w:rsidRPr="00D5125F" w:rsidRDefault="00A2585E" w:rsidP="00B04ECC">
            <w:pPr>
              <w:pStyle w:val="af0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  <w:p w:rsidR="00A2585E" w:rsidRPr="00D5125F" w:rsidRDefault="00A2585E" w:rsidP="00B04ECC">
            <w:pPr>
              <w:pStyle w:val="af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t>_____________/</w:t>
            </w:r>
            <w:proofErr w:type="spellStart"/>
            <w:r w:rsidR="00AC34EA">
              <w:rPr>
                <w:sz w:val="24"/>
                <w:szCs w:val="24"/>
                <w:lang w:val="ru-RU"/>
              </w:rPr>
              <w:t>О.Ф.Мухаметзянов</w:t>
            </w:r>
            <w:proofErr w:type="spellEnd"/>
            <w:r w:rsidRPr="00D5125F">
              <w:rPr>
                <w:sz w:val="24"/>
                <w:szCs w:val="24"/>
                <w:lang w:val="ru-RU"/>
              </w:rPr>
              <w:t>/</w:t>
            </w:r>
          </w:p>
          <w:p w:rsidR="00A2585E" w:rsidRPr="00D5125F" w:rsidRDefault="00A2585E" w:rsidP="00B04ECC">
            <w:pPr>
              <w:pStyle w:val="af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t>МП</w:t>
            </w:r>
          </w:p>
        </w:tc>
        <w:tc>
          <w:tcPr>
            <w:tcW w:w="4530" w:type="dxa"/>
            <w:shd w:val="clear" w:color="auto" w:fill="auto"/>
          </w:tcPr>
          <w:p w:rsidR="00A2585E" w:rsidRPr="00D5125F" w:rsidRDefault="00A2585E" w:rsidP="00B04ECC">
            <w:pPr>
              <w:pStyle w:val="af0"/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t>Директор</w:t>
            </w:r>
          </w:p>
          <w:p w:rsidR="00A2585E" w:rsidRPr="00D5125F" w:rsidRDefault="00A2585E" w:rsidP="00B04ECC">
            <w:pPr>
              <w:pStyle w:val="af0"/>
              <w:jc w:val="both"/>
              <w:rPr>
                <w:sz w:val="24"/>
                <w:szCs w:val="24"/>
                <w:lang w:val="ru-RU"/>
              </w:rPr>
            </w:pPr>
          </w:p>
          <w:p w:rsidR="00CE5AF0" w:rsidRPr="00CE5AF0" w:rsidRDefault="00A2585E" w:rsidP="00CE5AF0">
            <w:pPr>
              <w:pStyle w:val="af0"/>
              <w:jc w:val="both"/>
              <w:rPr>
                <w:sz w:val="24"/>
                <w:szCs w:val="24"/>
              </w:rPr>
            </w:pPr>
            <w:r w:rsidRPr="00D5125F">
              <w:rPr>
                <w:sz w:val="24"/>
                <w:szCs w:val="24"/>
                <w:lang w:val="ru-RU"/>
              </w:rPr>
              <w:t xml:space="preserve"> </w:t>
            </w:r>
            <w:r w:rsidR="00CE5AF0" w:rsidRPr="00CE5AF0">
              <w:rPr>
                <w:sz w:val="24"/>
                <w:szCs w:val="24"/>
              </w:rPr>
              <w:t>_________________ /</w:t>
            </w:r>
            <w:r w:rsidR="009931F5">
              <w:rPr>
                <w:sz w:val="24"/>
                <w:szCs w:val="24"/>
                <w:lang w:val="ru-RU"/>
              </w:rPr>
              <w:t>_____________</w:t>
            </w:r>
            <w:r w:rsidR="00CE5AF0" w:rsidRPr="00CE5AF0">
              <w:rPr>
                <w:sz w:val="24"/>
                <w:szCs w:val="24"/>
              </w:rPr>
              <w:t xml:space="preserve">/ </w:t>
            </w:r>
          </w:p>
          <w:p w:rsidR="00A2585E" w:rsidRPr="00D5125F" w:rsidRDefault="00A2585E" w:rsidP="00B04ECC">
            <w:pPr>
              <w:pStyle w:val="af0"/>
              <w:jc w:val="both"/>
              <w:rPr>
                <w:sz w:val="24"/>
                <w:szCs w:val="24"/>
                <w:lang w:val="ru-RU"/>
              </w:rPr>
            </w:pPr>
          </w:p>
          <w:p w:rsidR="00A2585E" w:rsidRPr="00D5125F" w:rsidRDefault="00A2585E" w:rsidP="00B04ECC">
            <w:pPr>
              <w:pStyle w:val="af0"/>
              <w:jc w:val="both"/>
              <w:rPr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lastRenderedPageBreak/>
              <w:t>МП</w:t>
            </w:r>
          </w:p>
        </w:tc>
      </w:tr>
    </w:tbl>
    <w:p w:rsidR="00D5125F" w:rsidRPr="00D5125F" w:rsidRDefault="00D5125F" w:rsidP="00D5125F">
      <w:pPr>
        <w:pStyle w:val="ae"/>
        <w:pageBreakBefore/>
        <w:shd w:val="clear" w:color="auto" w:fill="FFFFFF"/>
        <w:spacing w:after="0"/>
        <w:ind w:left="3544"/>
        <w:jc w:val="right"/>
        <w:rPr>
          <w:rFonts w:ascii="Times New Roman" w:hAnsi="Times New Roman"/>
          <w:color w:val="000000"/>
          <w:sz w:val="24"/>
          <w:szCs w:val="24"/>
        </w:rPr>
      </w:pPr>
      <w:r w:rsidRPr="00D5125F">
        <w:rPr>
          <w:rFonts w:ascii="Times New Roman" w:hAnsi="Times New Roman"/>
          <w:color w:val="000000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5908E8" w:rsidRDefault="00D5125F" w:rsidP="005908E8">
      <w:pPr>
        <w:pStyle w:val="ae"/>
        <w:spacing w:after="0"/>
        <w:jc w:val="center"/>
        <w:rPr>
          <w:rFonts w:ascii="Times New Roman" w:hAnsi="Times New Roman"/>
          <w:sz w:val="24"/>
          <w:szCs w:val="24"/>
        </w:rPr>
      </w:pPr>
      <w:r w:rsidRPr="00D5125F">
        <w:rPr>
          <w:rFonts w:ascii="Times New Roman" w:hAnsi="Times New Roman"/>
          <w:color w:val="000000"/>
          <w:sz w:val="24"/>
          <w:szCs w:val="24"/>
        </w:rPr>
        <w:t xml:space="preserve">к Договору 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AC34EA">
        <w:rPr>
          <w:rFonts w:ascii="Times New Roman" w:hAnsi="Times New Roman"/>
          <w:color w:val="000000"/>
          <w:sz w:val="24"/>
          <w:szCs w:val="24"/>
        </w:rPr>
        <w:t>_______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>от «</w:t>
      </w:r>
      <w:r w:rsidR="00AC34EA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>»</w:t>
      </w:r>
      <w:r w:rsidR="00522E6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83965">
        <w:rPr>
          <w:rFonts w:ascii="Times New Roman" w:hAnsi="Times New Roman"/>
          <w:color w:val="000000"/>
          <w:sz w:val="24"/>
          <w:szCs w:val="24"/>
        </w:rPr>
        <w:t>нояб</w:t>
      </w:r>
      <w:r w:rsidR="00AC34EA">
        <w:rPr>
          <w:rFonts w:ascii="Times New Roman" w:hAnsi="Times New Roman"/>
          <w:color w:val="000000"/>
          <w:sz w:val="24"/>
          <w:szCs w:val="24"/>
        </w:rPr>
        <w:t>ря 2024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5908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08E8" w:rsidRPr="00F065BF">
        <w:rPr>
          <w:rFonts w:ascii="Times New Roman" w:hAnsi="Times New Roman"/>
          <w:b/>
          <w:color w:val="000000"/>
          <w:sz w:val="24"/>
          <w:szCs w:val="24"/>
        </w:rPr>
        <w:t xml:space="preserve">на оказание услуг по обеспечению участия в областном конкурсе профессионального мастерства мастеров производственного обучения </w:t>
      </w:r>
      <w:r w:rsidR="005908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908E8" w:rsidRPr="00CC0CE4">
        <w:rPr>
          <w:rFonts w:ascii="Times New Roman" w:hAnsi="Times New Roman"/>
          <w:sz w:val="24"/>
          <w:szCs w:val="24"/>
        </w:rPr>
        <w:t xml:space="preserve"> </w:t>
      </w:r>
    </w:p>
    <w:p w:rsidR="00A2585E" w:rsidRPr="005908E8" w:rsidRDefault="00A2585E" w:rsidP="005908E8">
      <w:pPr>
        <w:pStyle w:val="ae"/>
        <w:spacing w:after="0"/>
        <w:ind w:left="4253"/>
        <w:jc w:val="both"/>
        <w:rPr>
          <w:color w:val="000000"/>
          <w:sz w:val="24"/>
          <w:szCs w:val="24"/>
        </w:rPr>
      </w:pPr>
    </w:p>
    <w:p w:rsidR="00A2585E" w:rsidRDefault="00A2585E" w:rsidP="00A2585E">
      <w:pPr>
        <w:pStyle w:val="ae"/>
        <w:shd w:val="clear" w:color="auto" w:fill="FFFFFF"/>
        <w:spacing w:after="0"/>
        <w:ind w:left="108" w:firstLine="709"/>
        <w:jc w:val="right"/>
        <w:rPr>
          <w:color w:val="000000"/>
          <w:sz w:val="24"/>
          <w:szCs w:val="24"/>
        </w:rPr>
      </w:pPr>
    </w:p>
    <w:p w:rsidR="00A2585E" w:rsidRPr="00D5125F" w:rsidRDefault="00A2585E" w:rsidP="00A2585E">
      <w:pPr>
        <w:pStyle w:val="ae"/>
        <w:shd w:val="clear" w:color="auto" w:fill="FFFFFF"/>
        <w:spacing w:after="0"/>
        <w:ind w:firstLine="709"/>
        <w:jc w:val="center"/>
        <w:rPr>
          <w:rFonts w:ascii="Times New Roman" w:hAnsi="Times New Roman"/>
          <w:bCs/>
          <w:color w:val="000000"/>
          <w:sz w:val="32"/>
          <w:szCs w:val="32"/>
        </w:rPr>
      </w:pPr>
    </w:p>
    <w:p w:rsidR="00A2585E" w:rsidRPr="00D5125F" w:rsidRDefault="00A2585E" w:rsidP="00A2585E">
      <w:pPr>
        <w:pStyle w:val="ae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D5125F">
        <w:rPr>
          <w:rFonts w:ascii="Times New Roman" w:hAnsi="Times New Roman"/>
          <w:sz w:val="24"/>
          <w:szCs w:val="24"/>
        </w:rPr>
        <w:t>АКТ</w:t>
      </w:r>
    </w:p>
    <w:p w:rsidR="00A2585E" w:rsidRPr="00D5125F" w:rsidRDefault="00A2585E" w:rsidP="00A2585E">
      <w:pPr>
        <w:pStyle w:val="ae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D5125F">
        <w:rPr>
          <w:rFonts w:ascii="Times New Roman" w:hAnsi="Times New Roman"/>
          <w:sz w:val="24"/>
          <w:szCs w:val="24"/>
        </w:rPr>
        <w:t>сдачи-приемки оказанных услуг</w:t>
      </w:r>
    </w:p>
    <w:p w:rsidR="00A2585E" w:rsidRPr="00D5125F" w:rsidRDefault="00A2585E" w:rsidP="00A2585E">
      <w:pPr>
        <w:pStyle w:val="ae"/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D5125F">
        <w:rPr>
          <w:rFonts w:ascii="Times New Roman" w:hAnsi="Times New Roman"/>
          <w:sz w:val="24"/>
          <w:szCs w:val="24"/>
        </w:rPr>
        <w:t xml:space="preserve">по Договору 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9931F5">
        <w:rPr>
          <w:rFonts w:ascii="Times New Roman" w:hAnsi="Times New Roman"/>
          <w:color w:val="000000"/>
          <w:sz w:val="24"/>
          <w:szCs w:val="24"/>
        </w:rPr>
        <w:t>______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 xml:space="preserve"> от «</w:t>
      </w:r>
      <w:r w:rsidR="009931F5">
        <w:rPr>
          <w:rFonts w:ascii="Times New Roman" w:hAnsi="Times New Roman"/>
          <w:color w:val="000000"/>
          <w:sz w:val="24"/>
          <w:szCs w:val="24"/>
        </w:rPr>
        <w:t>___»</w:t>
      </w:r>
      <w:r w:rsidR="00522E6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45E76">
        <w:rPr>
          <w:rFonts w:ascii="Times New Roman" w:hAnsi="Times New Roman"/>
          <w:color w:val="000000"/>
          <w:sz w:val="24"/>
          <w:szCs w:val="24"/>
        </w:rPr>
        <w:t>ноября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AC34EA">
        <w:rPr>
          <w:rFonts w:ascii="Times New Roman" w:hAnsi="Times New Roman"/>
          <w:color w:val="000000"/>
          <w:sz w:val="24"/>
          <w:szCs w:val="24"/>
        </w:rPr>
        <w:t>4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25F">
        <w:rPr>
          <w:rFonts w:ascii="Times New Roman" w:hAnsi="Times New Roman"/>
          <w:color w:val="000000"/>
          <w:sz w:val="24"/>
          <w:szCs w:val="24"/>
        </w:rPr>
        <w:t>г.</w:t>
      </w:r>
    </w:p>
    <w:p w:rsidR="00A2585E" w:rsidRPr="00D5125F" w:rsidRDefault="00A2585E" w:rsidP="00A2585E">
      <w:pPr>
        <w:pStyle w:val="ae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2585E" w:rsidRPr="00D5125F" w:rsidRDefault="00A2585E" w:rsidP="00A2585E">
      <w:pPr>
        <w:pStyle w:val="ae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5125F">
        <w:rPr>
          <w:rFonts w:ascii="Times New Roman" w:hAnsi="Times New Roman"/>
          <w:sz w:val="24"/>
          <w:szCs w:val="24"/>
        </w:rPr>
        <w:t xml:space="preserve">г. </w:t>
      </w:r>
      <w:r w:rsidR="00D5125F" w:rsidRPr="00D5125F">
        <w:rPr>
          <w:rFonts w:ascii="Times New Roman" w:hAnsi="Times New Roman"/>
          <w:sz w:val="24"/>
          <w:szCs w:val="24"/>
        </w:rPr>
        <w:t>Челябинск</w:t>
      </w:r>
      <w:r w:rsidRPr="00D5125F">
        <w:rPr>
          <w:rFonts w:ascii="Times New Roman" w:hAnsi="Times New Roman"/>
          <w:sz w:val="24"/>
          <w:szCs w:val="24"/>
        </w:rPr>
        <w:tab/>
      </w:r>
      <w:r w:rsidRPr="00D5125F">
        <w:rPr>
          <w:rFonts w:ascii="Times New Roman" w:hAnsi="Times New Roman"/>
          <w:sz w:val="24"/>
          <w:szCs w:val="24"/>
        </w:rPr>
        <w:tab/>
      </w:r>
      <w:r w:rsidRPr="00D5125F">
        <w:rPr>
          <w:rFonts w:ascii="Times New Roman" w:hAnsi="Times New Roman"/>
          <w:sz w:val="24"/>
          <w:szCs w:val="24"/>
        </w:rPr>
        <w:tab/>
      </w:r>
      <w:r w:rsidRPr="00D5125F">
        <w:rPr>
          <w:rFonts w:ascii="Times New Roman" w:hAnsi="Times New Roman"/>
          <w:sz w:val="24"/>
          <w:szCs w:val="24"/>
        </w:rPr>
        <w:tab/>
      </w:r>
      <w:r w:rsidRPr="00D5125F">
        <w:rPr>
          <w:rFonts w:ascii="Times New Roman" w:hAnsi="Times New Roman"/>
          <w:sz w:val="24"/>
          <w:szCs w:val="24"/>
        </w:rPr>
        <w:tab/>
      </w:r>
      <w:r w:rsidRPr="00D5125F">
        <w:rPr>
          <w:rFonts w:ascii="Times New Roman" w:hAnsi="Times New Roman"/>
          <w:sz w:val="24"/>
          <w:szCs w:val="24"/>
        </w:rPr>
        <w:tab/>
      </w:r>
      <w:r w:rsidRPr="00D5125F">
        <w:rPr>
          <w:rFonts w:ascii="Times New Roman" w:hAnsi="Times New Roman"/>
          <w:sz w:val="24"/>
          <w:szCs w:val="24"/>
        </w:rPr>
        <w:tab/>
        <w:t xml:space="preserve">  </w:t>
      </w:r>
      <w:r w:rsidRPr="00D5125F">
        <w:rPr>
          <w:rFonts w:ascii="Times New Roman" w:hAnsi="Times New Roman"/>
          <w:color w:val="000000"/>
          <w:sz w:val="24"/>
          <w:szCs w:val="24"/>
        </w:rPr>
        <w:t>«</w:t>
      </w:r>
      <w:r w:rsidR="009931F5">
        <w:rPr>
          <w:rFonts w:ascii="Times New Roman" w:hAnsi="Times New Roman"/>
          <w:color w:val="000000"/>
          <w:sz w:val="24"/>
          <w:szCs w:val="24"/>
        </w:rPr>
        <w:t>04</w:t>
      </w:r>
      <w:r w:rsidRPr="00D5125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C34EA">
        <w:rPr>
          <w:rFonts w:ascii="Times New Roman" w:hAnsi="Times New Roman"/>
          <w:color w:val="000000"/>
          <w:sz w:val="24"/>
          <w:szCs w:val="24"/>
        </w:rPr>
        <w:t xml:space="preserve">декабря </w:t>
      </w:r>
      <w:r w:rsidRPr="00D5125F">
        <w:rPr>
          <w:rFonts w:ascii="Times New Roman" w:hAnsi="Times New Roman"/>
          <w:color w:val="000000"/>
          <w:sz w:val="24"/>
          <w:szCs w:val="24"/>
        </w:rPr>
        <w:t>202</w:t>
      </w:r>
      <w:r w:rsidR="00AC34EA">
        <w:rPr>
          <w:rFonts w:ascii="Times New Roman" w:hAnsi="Times New Roman"/>
          <w:color w:val="000000"/>
          <w:sz w:val="24"/>
          <w:szCs w:val="24"/>
        </w:rPr>
        <w:t>4</w:t>
      </w:r>
      <w:r w:rsidRPr="00D5125F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A2585E" w:rsidRPr="00D5125F" w:rsidRDefault="00A2585E" w:rsidP="00A2585E">
      <w:pPr>
        <w:pStyle w:val="ae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585E" w:rsidRPr="00CE5AF0" w:rsidRDefault="00D5125F" w:rsidP="00645E7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125F"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«Челябинский государственный колледж «Рост» (ГБПОУ «ЧГК «Рост»), в лице директора </w:t>
      </w:r>
      <w:proofErr w:type="spellStart"/>
      <w:r w:rsidR="00AC34EA">
        <w:rPr>
          <w:rFonts w:ascii="Times New Roman" w:hAnsi="Times New Roman"/>
          <w:sz w:val="24"/>
          <w:szCs w:val="24"/>
        </w:rPr>
        <w:t>Мухаметзянова</w:t>
      </w:r>
      <w:proofErr w:type="spellEnd"/>
      <w:r w:rsidR="00AC34EA">
        <w:rPr>
          <w:rFonts w:ascii="Times New Roman" w:hAnsi="Times New Roman"/>
          <w:sz w:val="24"/>
          <w:szCs w:val="24"/>
        </w:rPr>
        <w:t xml:space="preserve"> Олега </w:t>
      </w:r>
      <w:proofErr w:type="spellStart"/>
      <w:r w:rsidR="00AC34EA">
        <w:rPr>
          <w:rFonts w:ascii="Times New Roman" w:hAnsi="Times New Roman"/>
          <w:sz w:val="24"/>
          <w:szCs w:val="24"/>
        </w:rPr>
        <w:t>Фаиковича</w:t>
      </w:r>
      <w:proofErr w:type="spellEnd"/>
      <w:r w:rsidRPr="00D5125F">
        <w:rPr>
          <w:rFonts w:ascii="Times New Roman" w:hAnsi="Times New Roman"/>
          <w:sz w:val="24"/>
          <w:szCs w:val="24"/>
        </w:rPr>
        <w:t xml:space="preserve">, действующего на основании Устава, именуемое в дальнейшем «Организатор», с одной стороны </w:t>
      </w:r>
      <w:r w:rsidR="009931F5" w:rsidRPr="00CC0CE4">
        <w:rPr>
          <w:rFonts w:ascii="Times New Roman" w:hAnsi="Times New Roman"/>
          <w:sz w:val="24"/>
          <w:szCs w:val="24"/>
        </w:rPr>
        <w:t>и</w:t>
      </w:r>
      <w:r w:rsidR="009931F5" w:rsidRPr="00891178">
        <w:rPr>
          <w:rFonts w:ascii="Times New Roman" w:hAnsi="Times New Roman"/>
          <w:sz w:val="24"/>
          <w:szCs w:val="24"/>
          <w:highlight w:val="yellow"/>
        </w:rPr>
        <w:t>_________________________________, в лице директора____________________________</w:t>
      </w:r>
      <w:r w:rsidR="009931F5" w:rsidRPr="00891178">
        <w:rPr>
          <w:rFonts w:ascii="Times New Roman" w:hAnsi="Times New Roman"/>
          <w:b/>
          <w:sz w:val="24"/>
          <w:szCs w:val="24"/>
          <w:highlight w:val="yellow"/>
        </w:rPr>
        <w:t>,</w:t>
      </w:r>
      <w:r w:rsidR="009931F5" w:rsidRPr="00CE5AF0">
        <w:rPr>
          <w:rFonts w:ascii="Times New Roman" w:hAnsi="Times New Roman"/>
          <w:sz w:val="24"/>
          <w:szCs w:val="24"/>
        </w:rPr>
        <w:t xml:space="preserve"> действующего на основании Устава</w:t>
      </w:r>
      <w:r w:rsidR="009931F5" w:rsidRPr="00CC0CE4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9931F5" w:rsidRPr="009931F5">
        <w:rPr>
          <w:rFonts w:ascii="Times New Roman" w:hAnsi="Times New Roman"/>
          <w:sz w:val="24"/>
          <w:szCs w:val="24"/>
        </w:rPr>
        <w:t>«Участник»,</w:t>
      </w:r>
      <w:r w:rsidRPr="009931F5">
        <w:rPr>
          <w:rFonts w:ascii="Times New Roman" w:hAnsi="Times New Roman"/>
          <w:sz w:val="24"/>
          <w:szCs w:val="24"/>
        </w:rPr>
        <w:t>,</w:t>
      </w:r>
      <w:r w:rsidRPr="00CE5AF0">
        <w:rPr>
          <w:rFonts w:ascii="Times New Roman" w:hAnsi="Times New Roman"/>
          <w:sz w:val="24"/>
          <w:szCs w:val="24"/>
        </w:rPr>
        <w:t xml:space="preserve"> с другой стороны, </w:t>
      </w:r>
      <w:r w:rsidR="00A2585E" w:rsidRPr="00CE5AF0">
        <w:rPr>
          <w:rFonts w:ascii="Times New Roman" w:hAnsi="Times New Roman"/>
          <w:sz w:val="24"/>
          <w:szCs w:val="24"/>
        </w:rPr>
        <w:t xml:space="preserve">составили настоящий акт о том, что услуги по Договору 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9931F5">
        <w:rPr>
          <w:rFonts w:ascii="Times New Roman" w:hAnsi="Times New Roman"/>
          <w:color w:val="000000"/>
          <w:sz w:val="24"/>
          <w:szCs w:val="24"/>
        </w:rPr>
        <w:t>_______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>от «</w:t>
      </w:r>
      <w:r w:rsidR="009931F5">
        <w:rPr>
          <w:rFonts w:ascii="Times New Roman" w:hAnsi="Times New Roman"/>
          <w:color w:val="000000"/>
          <w:sz w:val="24"/>
          <w:szCs w:val="24"/>
        </w:rPr>
        <w:t>____»</w:t>
      </w:r>
      <w:r w:rsidR="00522E6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C34EA">
        <w:rPr>
          <w:rFonts w:ascii="Times New Roman" w:hAnsi="Times New Roman"/>
          <w:color w:val="000000"/>
          <w:sz w:val="24"/>
          <w:szCs w:val="24"/>
        </w:rPr>
        <w:t xml:space="preserve">ноября 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>202</w:t>
      </w:r>
      <w:r w:rsidR="00AC34EA">
        <w:rPr>
          <w:rFonts w:ascii="Times New Roman" w:hAnsi="Times New Roman"/>
          <w:color w:val="000000"/>
          <w:sz w:val="24"/>
          <w:szCs w:val="24"/>
        </w:rPr>
        <w:t>4</w:t>
      </w:r>
      <w:r w:rsidR="00522E65" w:rsidRPr="00D512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585E" w:rsidRPr="00CE5AF0">
        <w:rPr>
          <w:rFonts w:ascii="Times New Roman" w:hAnsi="Times New Roman"/>
          <w:sz w:val="24"/>
          <w:szCs w:val="24"/>
        </w:rPr>
        <w:t xml:space="preserve"> г., сумма </w:t>
      </w:r>
      <w:r w:rsidR="00A2585E" w:rsidRPr="00CE5AF0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="00AC34EA">
        <w:rPr>
          <w:rFonts w:ascii="Times New Roman" w:hAnsi="Times New Roman"/>
          <w:b/>
          <w:bCs/>
          <w:sz w:val="24"/>
          <w:szCs w:val="24"/>
          <w:highlight w:val="yellow"/>
        </w:rPr>
        <w:t>155</w:t>
      </w:r>
      <w:r w:rsidR="009931F5">
        <w:rPr>
          <w:rFonts w:ascii="Times New Roman" w:hAnsi="Times New Roman"/>
          <w:b/>
          <w:bCs/>
          <w:sz w:val="24"/>
          <w:szCs w:val="24"/>
          <w:highlight w:val="yellow"/>
        </w:rPr>
        <w:t>0</w:t>
      </w:r>
      <w:r w:rsidR="009931F5" w:rsidRPr="00846707">
        <w:rPr>
          <w:rFonts w:ascii="Times New Roman" w:hAnsi="Times New Roman"/>
          <w:b/>
          <w:bCs/>
          <w:sz w:val="24"/>
          <w:szCs w:val="24"/>
          <w:highlight w:val="yellow"/>
        </w:rPr>
        <w:t>,00</w:t>
      </w:r>
      <w:proofErr w:type="gramEnd"/>
      <w:r w:rsidR="009931F5" w:rsidRPr="00846707">
        <w:rPr>
          <w:rFonts w:ascii="Times New Roman" w:hAnsi="Times New Roman"/>
          <w:b/>
          <w:sz w:val="24"/>
          <w:szCs w:val="24"/>
          <w:highlight w:val="yellow"/>
        </w:rPr>
        <w:t xml:space="preserve"> (</w:t>
      </w:r>
      <w:proofErr w:type="gramStart"/>
      <w:r w:rsidR="009931F5">
        <w:rPr>
          <w:rFonts w:ascii="Times New Roman" w:hAnsi="Times New Roman"/>
          <w:b/>
          <w:sz w:val="24"/>
          <w:szCs w:val="24"/>
          <w:highlight w:val="yellow"/>
        </w:rPr>
        <w:t xml:space="preserve">Одна тысяча </w:t>
      </w:r>
      <w:r w:rsidR="00AC34EA">
        <w:rPr>
          <w:rFonts w:ascii="Times New Roman" w:hAnsi="Times New Roman"/>
          <w:b/>
          <w:sz w:val="24"/>
          <w:szCs w:val="24"/>
          <w:highlight w:val="yellow"/>
        </w:rPr>
        <w:t>пятьсот пятьдесят</w:t>
      </w:r>
      <w:r w:rsidR="009931F5" w:rsidRPr="00846707">
        <w:rPr>
          <w:rFonts w:ascii="Times New Roman" w:hAnsi="Times New Roman"/>
          <w:b/>
          <w:sz w:val="24"/>
          <w:szCs w:val="24"/>
          <w:highlight w:val="yellow"/>
        </w:rPr>
        <w:t>) рублей 00 копеек</w:t>
      </w:r>
      <w:r w:rsidR="002F7227" w:rsidRPr="00CE5AF0">
        <w:rPr>
          <w:rFonts w:ascii="Times New Roman" w:hAnsi="Times New Roman"/>
          <w:sz w:val="24"/>
          <w:szCs w:val="24"/>
        </w:rPr>
        <w:t>,</w:t>
      </w:r>
      <w:r w:rsidR="00A2585E" w:rsidRPr="00CE5AF0">
        <w:rPr>
          <w:rFonts w:ascii="Times New Roman" w:hAnsi="Times New Roman"/>
          <w:color w:val="000000"/>
          <w:sz w:val="24"/>
          <w:szCs w:val="24"/>
        </w:rPr>
        <w:t xml:space="preserve"> без НДС,</w:t>
      </w:r>
      <w:r w:rsidR="00A2585E" w:rsidRPr="00CE5AF0">
        <w:rPr>
          <w:rFonts w:ascii="Times New Roman" w:hAnsi="Times New Roman"/>
          <w:sz w:val="24"/>
          <w:szCs w:val="24"/>
        </w:rPr>
        <w:t xml:space="preserve">  выполнены Организатором в полном объеме и с надлежащим качеством. </w:t>
      </w:r>
      <w:proofErr w:type="gramEnd"/>
    </w:p>
    <w:p w:rsidR="00A2585E" w:rsidRPr="00D5125F" w:rsidRDefault="00A2585E" w:rsidP="00A2585E">
      <w:pPr>
        <w:pStyle w:val="ae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AF0">
        <w:rPr>
          <w:rFonts w:ascii="Times New Roman" w:hAnsi="Times New Roman"/>
          <w:sz w:val="24"/>
          <w:szCs w:val="24"/>
        </w:rPr>
        <w:t>По факту оказанных услуг Стороны друг к другу претензий не</w:t>
      </w:r>
      <w:r w:rsidRPr="00D5125F">
        <w:rPr>
          <w:rFonts w:ascii="Times New Roman" w:hAnsi="Times New Roman"/>
          <w:sz w:val="24"/>
          <w:szCs w:val="24"/>
        </w:rPr>
        <w:t xml:space="preserve"> имеют.</w:t>
      </w:r>
    </w:p>
    <w:p w:rsidR="00A2585E" w:rsidRDefault="00A2585E" w:rsidP="00A2585E">
      <w:pPr>
        <w:pStyle w:val="ae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125F" w:rsidRPr="00D5125F" w:rsidRDefault="00D5125F" w:rsidP="00A2585E">
      <w:pPr>
        <w:pStyle w:val="ae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4530"/>
      </w:tblGrid>
      <w:tr w:rsidR="00A2585E" w:rsidRPr="00D5125F" w:rsidTr="00B04ECC">
        <w:tc>
          <w:tcPr>
            <w:tcW w:w="5387" w:type="dxa"/>
            <w:shd w:val="clear" w:color="auto" w:fill="auto"/>
          </w:tcPr>
          <w:p w:rsidR="00A2585E" w:rsidRPr="00D5125F" w:rsidRDefault="00A2585E" w:rsidP="00B04ECC">
            <w:pPr>
              <w:pStyle w:val="af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t>Организатор:</w:t>
            </w:r>
          </w:p>
        </w:tc>
        <w:tc>
          <w:tcPr>
            <w:tcW w:w="4530" w:type="dxa"/>
            <w:shd w:val="clear" w:color="auto" w:fill="auto"/>
          </w:tcPr>
          <w:p w:rsidR="00A2585E" w:rsidRPr="009931F5" w:rsidRDefault="00A2585E" w:rsidP="00B04ECC">
            <w:pPr>
              <w:pStyle w:val="af0"/>
              <w:jc w:val="both"/>
              <w:rPr>
                <w:sz w:val="24"/>
                <w:szCs w:val="24"/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t>Участник:</w:t>
            </w:r>
          </w:p>
          <w:p w:rsidR="00A2585E" w:rsidRPr="009931F5" w:rsidRDefault="00A2585E" w:rsidP="00B04ECC">
            <w:pPr>
              <w:pStyle w:val="af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2585E" w:rsidRPr="00D5125F" w:rsidTr="00B04ECC">
        <w:tc>
          <w:tcPr>
            <w:tcW w:w="5387" w:type="dxa"/>
            <w:shd w:val="clear" w:color="auto" w:fill="auto"/>
          </w:tcPr>
          <w:p w:rsidR="00A2585E" w:rsidRPr="00D5125F" w:rsidRDefault="00A2585E" w:rsidP="00B04ECC">
            <w:pPr>
              <w:pStyle w:val="af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t>Директор</w:t>
            </w:r>
          </w:p>
          <w:p w:rsidR="00A2585E" w:rsidRPr="00D5125F" w:rsidRDefault="00A2585E" w:rsidP="00B04ECC">
            <w:pPr>
              <w:pStyle w:val="af0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  <w:p w:rsidR="00A2585E" w:rsidRPr="00D5125F" w:rsidRDefault="00A2585E" w:rsidP="00B04ECC">
            <w:pPr>
              <w:pStyle w:val="af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t>_____________/</w:t>
            </w:r>
            <w:proofErr w:type="spellStart"/>
            <w:r w:rsidR="00AC34EA">
              <w:rPr>
                <w:sz w:val="24"/>
                <w:szCs w:val="24"/>
                <w:lang w:val="ru-RU"/>
              </w:rPr>
              <w:t>О.Ф.Мухаметзянов</w:t>
            </w:r>
            <w:proofErr w:type="spellEnd"/>
            <w:r w:rsidRPr="00D5125F">
              <w:rPr>
                <w:sz w:val="24"/>
                <w:szCs w:val="24"/>
                <w:lang w:val="ru-RU"/>
              </w:rPr>
              <w:t>/</w:t>
            </w:r>
          </w:p>
          <w:p w:rsidR="00A2585E" w:rsidRPr="00D5125F" w:rsidRDefault="00A2585E" w:rsidP="00B04ECC">
            <w:pPr>
              <w:pStyle w:val="af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t>МП</w:t>
            </w:r>
          </w:p>
        </w:tc>
        <w:tc>
          <w:tcPr>
            <w:tcW w:w="4530" w:type="dxa"/>
            <w:shd w:val="clear" w:color="auto" w:fill="auto"/>
          </w:tcPr>
          <w:p w:rsidR="00A2585E" w:rsidRPr="00D5125F" w:rsidRDefault="00A2585E" w:rsidP="00B04ECC">
            <w:pPr>
              <w:pStyle w:val="af0"/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t>Директор</w:t>
            </w:r>
          </w:p>
          <w:p w:rsidR="00A2585E" w:rsidRPr="00D5125F" w:rsidRDefault="00A2585E" w:rsidP="00B04ECC">
            <w:pPr>
              <w:pStyle w:val="af0"/>
              <w:jc w:val="both"/>
              <w:rPr>
                <w:sz w:val="24"/>
                <w:szCs w:val="24"/>
                <w:lang w:val="ru-RU"/>
              </w:rPr>
            </w:pPr>
          </w:p>
          <w:p w:rsidR="00CE5AF0" w:rsidRPr="00CE5AF0" w:rsidRDefault="00CE5AF0" w:rsidP="00CE5AF0">
            <w:pPr>
              <w:pStyle w:val="af0"/>
              <w:jc w:val="both"/>
              <w:rPr>
                <w:sz w:val="24"/>
                <w:szCs w:val="24"/>
              </w:rPr>
            </w:pPr>
            <w:r w:rsidRPr="00CE5AF0">
              <w:rPr>
                <w:sz w:val="24"/>
                <w:szCs w:val="24"/>
              </w:rPr>
              <w:t>_________________ /</w:t>
            </w:r>
            <w:r w:rsidR="009931F5">
              <w:rPr>
                <w:sz w:val="24"/>
                <w:szCs w:val="24"/>
                <w:lang w:val="ru-RU"/>
              </w:rPr>
              <w:t>________________</w:t>
            </w:r>
            <w:r w:rsidRPr="00CE5AF0">
              <w:rPr>
                <w:sz w:val="24"/>
                <w:szCs w:val="24"/>
              </w:rPr>
              <w:t xml:space="preserve">/ </w:t>
            </w:r>
          </w:p>
          <w:p w:rsidR="00A2585E" w:rsidRPr="00D5125F" w:rsidRDefault="00A2585E" w:rsidP="00B04ECC">
            <w:pPr>
              <w:pStyle w:val="af0"/>
              <w:jc w:val="both"/>
              <w:rPr>
                <w:lang w:val="ru-RU"/>
              </w:rPr>
            </w:pPr>
            <w:r w:rsidRPr="00D5125F">
              <w:rPr>
                <w:sz w:val="24"/>
                <w:szCs w:val="24"/>
                <w:lang w:val="ru-RU"/>
              </w:rPr>
              <w:t>МП</w:t>
            </w:r>
          </w:p>
        </w:tc>
      </w:tr>
    </w:tbl>
    <w:p w:rsidR="00A2585E" w:rsidRDefault="00A2585E" w:rsidP="00A2585E">
      <w:pPr>
        <w:pStyle w:val="ae"/>
        <w:spacing w:after="0"/>
        <w:ind w:firstLine="709"/>
        <w:jc w:val="center"/>
        <w:rPr>
          <w:b/>
          <w:sz w:val="24"/>
          <w:szCs w:val="24"/>
        </w:rPr>
      </w:pPr>
    </w:p>
    <w:p w:rsidR="00A2585E" w:rsidRDefault="00A2585E" w:rsidP="00A2585E">
      <w:pPr>
        <w:pStyle w:val="ae"/>
        <w:shd w:val="clear" w:color="auto" w:fill="FFFFFF"/>
        <w:spacing w:after="100"/>
        <w:ind w:left="110" w:firstLine="709"/>
        <w:jc w:val="right"/>
        <w:rPr>
          <w:color w:val="000000"/>
          <w:sz w:val="24"/>
          <w:szCs w:val="24"/>
        </w:rPr>
      </w:pPr>
    </w:p>
    <w:p w:rsidR="00A2585E" w:rsidRDefault="00A2585E" w:rsidP="00A2585E">
      <w:pPr>
        <w:pStyle w:val="ae"/>
        <w:shd w:val="clear" w:color="auto" w:fill="FFFFFF"/>
        <w:spacing w:after="100"/>
        <w:ind w:left="110" w:firstLine="709"/>
        <w:jc w:val="right"/>
        <w:rPr>
          <w:color w:val="000000"/>
          <w:sz w:val="24"/>
          <w:szCs w:val="24"/>
        </w:rPr>
      </w:pPr>
    </w:p>
    <w:p w:rsidR="00A2585E" w:rsidRDefault="00A2585E" w:rsidP="00A2585E">
      <w:pPr>
        <w:pStyle w:val="ae"/>
        <w:shd w:val="clear" w:color="auto" w:fill="FFFFFF"/>
        <w:spacing w:after="100"/>
        <w:ind w:left="110" w:firstLine="709"/>
        <w:jc w:val="right"/>
        <w:rPr>
          <w:color w:val="000000"/>
          <w:sz w:val="24"/>
          <w:szCs w:val="24"/>
        </w:rPr>
      </w:pPr>
    </w:p>
    <w:p w:rsidR="00A2585E" w:rsidRDefault="00A2585E" w:rsidP="00A2585E">
      <w:pPr>
        <w:pStyle w:val="ae"/>
        <w:shd w:val="clear" w:color="auto" w:fill="FFFFFF"/>
        <w:spacing w:after="100"/>
        <w:ind w:left="110" w:firstLine="709"/>
        <w:jc w:val="right"/>
        <w:rPr>
          <w:color w:val="000000"/>
          <w:sz w:val="24"/>
          <w:szCs w:val="24"/>
        </w:rPr>
      </w:pPr>
    </w:p>
    <w:sectPr w:rsidR="00A2585E" w:rsidSect="00785E8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color w:val="000000"/>
        <w:sz w:val="22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color w:val="00000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41F0A85"/>
    <w:multiLevelType w:val="multilevel"/>
    <w:tmpl w:val="2B4C4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E17"/>
    <w:rsid w:val="00047973"/>
    <w:rsid w:val="0005797C"/>
    <w:rsid w:val="000642A2"/>
    <w:rsid w:val="00073504"/>
    <w:rsid w:val="00091CF2"/>
    <w:rsid w:val="00094019"/>
    <w:rsid w:val="000A19FD"/>
    <w:rsid w:val="000B08C1"/>
    <w:rsid w:val="000E5BB3"/>
    <w:rsid w:val="0012410D"/>
    <w:rsid w:val="00134482"/>
    <w:rsid w:val="00155033"/>
    <w:rsid w:val="0019376E"/>
    <w:rsid w:val="001A0FE2"/>
    <w:rsid w:val="001A1C52"/>
    <w:rsid w:val="001F0650"/>
    <w:rsid w:val="002371E3"/>
    <w:rsid w:val="002823FE"/>
    <w:rsid w:val="0029413F"/>
    <w:rsid w:val="002E5B08"/>
    <w:rsid w:val="002F7227"/>
    <w:rsid w:val="0033347F"/>
    <w:rsid w:val="0033636C"/>
    <w:rsid w:val="0035755A"/>
    <w:rsid w:val="003774FF"/>
    <w:rsid w:val="00381035"/>
    <w:rsid w:val="00395F48"/>
    <w:rsid w:val="003C2C6B"/>
    <w:rsid w:val="0043244D"/>
    <w:rsid w:val="00437D5E"/>
    <w:rsid w:val="00460849"/>
    <w:rsid w:val="0046171D"/>
    <w:rsid w:val="0048226B"/>
    <w:rsid w:val="004D51DF"/>
    <w:rsid w:val="004E4685"/>
    <w:rsid w:val="004F3CC7"/>
    <w:rsid w:val="004F6DC7"/>
    <w:rsid w:val="00522E65"/>
    <w:rsid w:val="00527900"/>
    <w:rsid w:val="00537090"/>
    <w:rsid w:val="00544E4E"/>
    <w:rsid w:val="005459CF"/>
    <w:rsid w:val="00550A9B"/>
    <w:rsid w:val="005908E8"/>
    <w:rsid w:val="005B4F2F"/>
    <w:rsid w:val="005D5875"/>
    <w:rsid w:val="005F4A44"/>
    <w:rsid w:val="00613E32"/>
    <w:rsid w:val="00645E76"/>
    <w:rsid w:val="00673DC9"/>
    <w:rsid w:val="00691CF7"/>
    <w:rsid w:val="00692557"/>
    <w:rsid w:val="006A0C1D"/>
    <w:rsid w:val="006B7FE7"/>
    <w:rsid w:val="006F2ECA"/>
    <w:rsid w:val="00705B36"/>
    <w:rsid w:val="007256C3"/>
    <w:rsid w:val="00781768"/>
    <w:rsid w:val="00783965"/>
    <w:rsid w:val="00785E8C"/>
    <w:rsid w:val="007C05EB"/>
    <w:rsid w:val="00834463"/>
    <w:rsid w:val="00842A07"/>
    <w:rsid w:val="00846707"/>
    <w:rsid w:val="00846E1A"/>
    <w:rsid w:val="0085604D"/>
    <w:rsid w:val="00871865"/>
    <w:rsid w:val="00891178"/>
    <w:rsid w:val="008D7382"/>
    <w:rsid w:val="008E09E0"/>
    <w:rsid w:val="00906D49"/>
    <w:rsid w:val="00910727"/>
    <w:rsid w:val="0094404E"/>
    <w:rsid w:val="009646EF"/>
    <w:rsid w:val="00970198"/>
    <w:rsid w:val="0098539B"/>
    <w:rsid w:val="00986DB2"/>
    <w:rsid w:val="009931F5"/>
    <w:rsid w:val="00995C44"/>
    <w:rsid w:val="009B23E9"/>
    <w:rsid w:val="009E0DB4"/>
    <w:rsid w:val="009F3674"/>
    <w:rsid w:val="00A12940"/>
    <w:rsid w:val="00A1714B"/>
    <w:rsid w:val="00A17E2A"/>
    <w:rsid w:val="00A20D73"/>
    <w:rsid w:val="00A2585E"/>
    <w:rsid w:val="00A32A43"/>
    <w:rsid w:val="00A46FAD"/>
    <w:rsid w:val="00A66510"/>
    <w:rsid w:val="00A7275F"/>
    <w:rsid w:val="00A81C23"/>
    <w:rsid w:val="00A879E8"/>
    <w:rsid w:val="00AB2171"/>
    <w:rsid w:val="00AB4A0B"/>
    <w:rsid w:val="00AC34EA"/>
    <w:rsid w:val="00AC7B24"/>
    <w:rsid w:val="00AD2D61"/>
    <w:rsid w:val="00AD5443"/>
    <w:rsid w:val="00AF08B6"/>
    <w:rsid w:val="00B04ECC"/>
    <w:rsid w:val="00B24296"/>
    <w:rsid w:val="00B45559"/>
    <w:rsid w:val="00B65E17"/>
    <w:rsid w:val="00B72C0F"/>
    <w:rsid w:val="00B75BB9"/>
    <w:rsid w:val="00B81650"/>
    <w:rsid w:val="00B96D94"/>
    <w:rsid w:val="00B97599"/>
    <w:rsid w:val="00B97C85"/>
    <w:rsid w:val="00BD4A9B"/>
    <w:rsid w:val="00BE3BD2"/>
    <w:rsid w:val="00C1060B"/>
    <w:rsid w:val="00C10EDE"/>
    <w:rsid w:val="00C20DED"/>
    <w:rsid w:val="00C25E3D"/>
    <w:rsid w:val="00C35212"/>
    <w:rsid w:val="00C709C6"/>
    <w:rsid w:val="00C95A5D"/>
    <w:rsid w:val="00CB4BC0"/>
    <w:rsid w:val="00CC0CE4"/>
    <w:rsid w:val="00CE5AF0"/>
    <w:rsid w:val="00CF5C3B"/>
    <w:rsid w:val="00D42A35"/>
    <w:rsid w:val="00D5125F"/>
    <w:rsid w:val="00D51DF0"/>
    <w:rsid w:val="00D539A2"/>
    <w:rsid w:val="00DA6710"/>
    <w:rsid w:val="00DD33C2"/>
    <w:rsid w:val="00DD5E9B"/>
    <w:rsid w:val="00E4490C"/>
    <w:rsid w:val="00E63E99"/>
    <w:rsid w:val="00E76F18"/>
    <w:rsid w:val="00F03161"/>
    <w:rsid w:val="00F065BF"/>
    <w:rsid w:val="00F54853"/>
    <w:rsid w:val="00F555AB"/>
    <w:rsid w:val="00FA26FD"/>
    <w:rsid w:val="00FD6AB9"/>
    <w:rsid w:val="00FE0BE6"/>
    <w:rsid w:val="00FE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F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E17"/>
    <w:pPr>
      <w:ind w:left="720"/>
      <w:contextualSpacing/>
    </w:pPr>
    <w:rPr>
      <w:rFonts w:eastAsia="Calibri"/>
      <w:lang w:eastAsia="en-US"/>
    </w:rPr>
  </w:style>
  <w:style w:type="paragraph" w:customStyle="1" w:styleId="a4">
    <w:name w:val="Заголовок"/>
    <w:basedOn w:val="a"/>
    <w:link w:val="a5"/>
    <w:qFormat/>
    <w:rsid w:val="0019376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5">
    <w:name w:val="Заголовок Знак"/>
    <w:link w:val="a4"/>
    <w:rsid w:val="0019376E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35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735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73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qFormat/>
    <w:rsid w:val="000642A2"/>
    <w:rPr>
      <w:rFonts w:ascii="Times New Roman" w:hAnsi="Times New Roman" w:cs="Times New Roman"/>
      <w:sz w:val="22"/>
      <w:szCs w:val="22"/>
    </w:rPr>
  </w:style>
  <w:style w:type="paragraph" w:styleId="3">
    <w:name w:val="Body Text Indent 3"/>
    <w:basedOn w:val="a"/>
    <w:link w:val="30"/>
    <w:uiPriority w:val="99"/>
    <w:rsid w:val="002823F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2823FE"/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1A0FE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F03161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F03161"/>
    <w:rPr>
      <w:sz w:val="22"/>
      <w:szCs w:val="22"/>
    </w:rPr>
  </w:style>
  <w:style w:type="character" w:customStyle="1" w:styleId="ab">
    <w:name w:val="Название Знак"/>
    <w:rsid w:val="00A1714B"/>
    <w:rPr>
      <w:rFonts w:ascii="Times New Roman" w:hAnsi="Times New Roman"/>
      <w:sz w:val="28"/>
      <w:szCs w:val="24"/>
    </w:rPr>
  </w:style>
  <w:style w:type="character" w:styleId="ac">
    <w:name w:val="Hyperlink"/>
    <w:uiPriority w:val="99"/>
    <w:rsid w:val="009646EF"/>
    <w:rPr>
      <w:color w:val="0000FF"/>
      <w:u w:val="single"/>
    </w:rPr>
  </w:style>
  <w:style w:type="paragraph" w:styleId="ad">
    <w:name w:val="No Spacing"/>
    <w:uiPriority w:val="1"/>
    <w:qFormat/>
    <w:rsid w:val="009646EF"/>
    <w:pPr>
      <w:widowControl w:val="0"/>
      <w:suppressAutoHyphens/>
      <w:autoSpaceDN w:val="0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8E09E0"/>
    <w:pPr>
      <w:spacing w:after="120"/>
    </w:pPr>
  </w:style>
  <w:style w:type="character" w:customStyle="1" w:styleId="af">
    <w:name w:val="Основной текст Знак"/>
    <w:link w:val="ae"/>
    <w:uiPriority w:val="99"/>
    <w:rsid w:val="008E09E0"/>
    <w:rPr>
      <w:sz w:val="22"/>
      <w:szCs w:val="22"/>
    </w:rPr>
  </w:style>
  <w:style w:type="paragraph" w:customStyle="1" w:styleId="af0">
    <w:name w:val="Содержимое таблицы"/>
    <w:basedOn w:val="a"/>
    <w:rsid w:val="00A2585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gk-ros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10316</CharactersWithSpaces>
  <SharedDoc>false</SharedDoc>
  <HLinks>
    <vt:vector size="6" baseType="variant">
      <vt:variant>
        <vt:i4>7929863</vt:i4>
      </vt:variant>
      <vt:variant>
        <vt:i4>0</vt:i4>
      </vt:variant>
      <vt:variant>
        <vt:i4>0</vt:i4>
      </vt:variant>
      <vt:variant>
        <vt:i4>5</vt:i4>
      </vt:variant>
      <vt:variant>
        <vt:lpwstr>mailto:chgk-rost@yandex.ru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ЧДСТ</cp:lastModifiedBy>
  <cp:revision>3</cp:revision>
  <cp:lastPrinted>2023-04-13T03:27:00Z</cp:lastPrinted>
  <dcterms:created xsi:type="dcterms:W3CDTF">2024-11-18T06:50:00Z</dcterms:created>
  <dcterms:modified xsi:type="dcterms:W3CDTF">2024-11-19T09:06:00Z</dcterms:modified>
</cp:coreProperties>
</file>